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D" w:rsidRPr="00C60BFC" w:rsidRDefault="006A601B" w:rsidP="004E069D">
      <w:pPr>
        <w:pStyle w:val="40"/>
        <w:shd w:val="clear" w:color="auto" w:fill="auto"/>
        <w:spacing w:before="0" w:line="240" w:lineRule="auto"/>
        <w:jc w:val="both"/>
      </w:pPr>
      <w:r w:rsidRPr="00C60BFC">
        <w:t>АННОТАЦИЯ</w:t>
      </w:r>
      <w:r w:rsidR="00C227BF" w:rsidRPr="00C60BFC">
        <w:t xml:space="preserve"> К ПРОГРАММЕ ПРОФЕССИАОНАЛЬНОГО </w:t>
      </w:r>
      <w:r w:rsidRPr="00C60BFC">
        <w:t xml:space="preserve">МОДУЛЯ </w:t>
      </w:r>
    </w:p>
    <w:p w:rsidR="00291746" w:rsidRPr="00C60BFC" w:rsidRDefault="006A601B" w:rsidP="004E069D">
      <w:pPr>
        <w:pStyle w:val="40"/>
        <w:shd w:val="clear" w:color="auto" w:fill="auto"/>
        <w:spacing w:before="0" w:line="240" w:lineRule="auto"/>
        <w:jc w:val="both"/>
      </w:pPr>
      <w:r w:rsidRPr="00C60BFC">
        <w:t xml:space="preserve">по профессии: </w:t>
      </w:r>
      <w:r w:rsidR="00291746" w:rsidRPr="00C60BFC">
        <w:t>21.01.08</w:t>
      </w:r>
      <w:r w:rsidRPr="00C60BFC">
        <w:t xml:space="preserve"> </w:t>
      </w:r>
      <w:r w:rsidR="00291746" w:rsidRPr="00C60BFC">
        <w:t>Машинист на открытых горных работах</w:t>
      </w:r>
    </w:p>
    <w:p w:rsidR="006A601B" w:rsidRDefault="006A601B" w:rsidP="004E069D">
      <w:pPr>
        <w:pStyle w:val="40"/>
        <w:shd w:val="clear" w:color="auto" w:fill="auto"/>
        <w:spacing w:before="0" w:line="240" w:lineRule="auto"/>
        <w:jc w:val="both"/>
      </w:pPr>
      <w:r w:rsidRPr="00C60BFC">
        <w:t xml:space="preserve"> ПМ.0</w:t>
      </w:r>
      <w:r w:rsidR="004E069D" w:rsidRPr="00C60BFC">
        <w:t xml:space="preserve">2 </w:t>
      </w:r>
      <w:r w:rsidR="00291746" w:rsidRPr="00C60BFC">
        <w:t xml:space="preserve">Обслуживание и эксплуатация </w:t>
      </w:r>
      <w:r w:rsidR="00B14C1D" w:rsidRPr="00C60BFC">
        <w:t>экскаватора</w:t>
      </w:r>
    </w:p>
    <w:p w:rsidR="00C60BFC" w:rsidRPr="00C60BFC" w:rsidRDefault="00C60BFC" w:rsidP="004E069D">
      <w:pPr>
        <w:pStyle w:val="40"/>
        <w:shd w:val="clear" w:color="auto" w:fill="auto"/>
        <w:spacing w:before="0" w:line="240" w:lineRule="auto"/>
        <w:jc w:val="both"/>
      </w:pPr>
    </w:p>
    <w:p w:rsidR="006A601B" w:rsidRPr="004E069D" w:rsidRDefault="006A601B" w:rsidP="004E069D">
      <w:pPr>
        <w:pStyle w:val="40"/>
        <w:shd w:val="clear" w:color="auto" w:fill="auto"/>
        <w:spacing w:before="0" w:line="360" w:lineRule="auto"/>
        <w:ind w:firstLine="709"/>
        <w:jc w:val="both"/>
        <w:rPr>
          <w:b w:val="0"/>
        </w:rPr>
      </w:pPr>
      <w:r w:rsidRPr="004E069D">
        <w:rPr>
          <w:b w:val="0"/>
        </w:rPr>
        <w:t>Программа профессионального модуля ПМ.0</w:t>
      </w:r>
      <w:r w:rsidR="004E069D">
        <w:rPr>
          <w:b w:val="0"/>
        </w:rPr>
        <w:t>2</w:t>
      </w:r>
      <w:r w:rsidRPr="004E069D">
        <w:rPr>
          <w:b w:val="0"/>
        </w:rPr>
        <w:t xml:space="preserve"> «</w:t>
      </w:r>
      <w:r w:rsidR="00291746" w:rsidRPr="004E069D">
        <w:rPr>
          <w:b w:val="0"/>
        </w:rPr>
        <w:t xml:space="preserve">Обслуживание и эксплуатация </w:t>
      </w:r>
      <w:r w:rsidR="00B14C1D" w:rsidRPr="004E069D">
        <w:rPr>
          <w:b w:val="0"/>
        </w:rPr>
        <w:t>экскаватора</w:t>
      </w:r>
      <w:r w:rsidRPr="004E069D">
        <w:t xml:space="preserve">» </w:t>
      </w:r>
      <w:r w:rsidRPr="004E069D">
        <w:rPr>
          <w:b w:val="0"/>
        </w:rPr>
        <w:t xml:space="preserve">относится к профессиональному </w:t>
      </w:r>
      <w:r w:rsidR="00C227BF" w:rsidRPr="004E069D">
        <w:rPr>
          <w:b w:val="0"/>
        </w:rPr>
        <w:t xml:space="preserve">циклу, является частью основной профессиональной </w:t>
      </w:r>
      <w:r w:rsidRPr="004E069D">
        <w:rPr>
          <w:b w:val="0"/>
        </w:rPr>
        <w:t>образо</w:t>
      </w:r>
      <w:r w:rsidR="00C227BF" w:rsidRPr="004E069D">
        <w:rPr>
          <w:b w:val="0"/>
        </w:rPr>
        <w:t>вательной программы подготовки  к</w:t>
      </w:r>
      <w:r w:rsidRPr="004E069D">
        <w:rPr>
          <w:b w:val="0"/>
        </w:rPr>
        <w:t xml:space="preserve">валифицированных рабочих, служащих и разработана в соответствии с требованиями ФГОС СПО по профессии </w:t>
      </w:r>
      <w:r w:rsidR="00291746" w:rsidRPr="004E069D">
        <w:rPr>
          <w:b w:val="0"/>
        </w:rPr>
        <w:t>21.01.08</w:t>
      </w:r>
      <w:r w:rsidRPr="004E069D">
        <w:rPr>
          <w:b w:val="0"/>
        </w:rPr>
        <w:t xml:space="preserve"> </w:t>
      </w:r>
      <w:r w:rsidR="00291746" w:rsidRPr="004E069D">
        <w:rPr>
          <w:b w:val="0"/>
        </w:rPr>
        <w:t>Машинист на открытых горных работах</w:t>
      </w:r>
      <w:r w:rsidRPr="004E069D">
        <w:rPr>
          <w:b w:val="0"/>
        </w:rPr>
        <w:t xml:space="preserve"> в части освоения </w:t>
      </w:r>
      <w:r w:rsidR="00C227BF" w:rsidRPr="004E069D">
        <w:rPr>
          <w:b w:val="0"/>
        </w:rPr>
        <w:t xml:space="preserve">основного вида профессиональной </w:t>
      </w:r>
      <w:r w:rsidRPr="004E069D">
        <w:rPr>
          <w:b w:val="0"/>
        </w:rPr>
        <w:t>деятельности (ВПД)</w:t>
      </w:r>
      <w:r w:rsidR="00C227BF" w:rsidRPr="004E069D">
        <w:rPr>
          <w:b w:val="0"/>
        </w:rPr>
        <w:t xml:space="preserve"> и соответствующих </w:t>
      </w:r>
      <w:r w:rsidRPr="004E069D">
        <w:rPr>
          <w:b w:val="0"/>
        </w:rPr>
        <w:t>профессиональных компетенций (ПК):</w:t>
      </w:r>
    </w:p>
    <w:p w:rsidR="006A601B" w:rsidRPr="004E069D" w:rsidRDefault="006A601B" w:rsidP="004E069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E069D">
        <w:rPr>
          <w:rFonts w:ascii="Times New Roman" w:hAnsi="Times New Roman" w:cs="Times New Roman"/>
          <w:sz w:val="28"/>
          <w:szCs w:val="28"/>
        </w:rPr>
        <w:t xml:space="preserve">ПК </w:t>
      </w:r>
      <w:r w:rsidR="00B14C1D" w:rsidRPr="004E069D">
        <w:rPr>
          <w:rFonts w:ascii="Times New Roman" w:hAnsi="Times New Roman" w:cs="Times New Roman"/>
          <w:sz w:val="28"/>
          <w:szCs w:val="28"/>
        </w:rPr>
        <w:t>4</w:t>
      </w:r>
      <w:r w:rsidRPr="004E069D">
        <w:rPr>
          <w:rFonts w:ascii="Times New Roman" w:hAnsi="Times New Roman" w:cs="Times New Roman"/>
          <w:sz w:val="28"/>
          <w:szCs w:val="28"/>
        </w:rPr>
        <w:t xml:space="preserve">.1. </w:t>
      </w:r>
      <w:r w:rsidR="00B14C1D" w:rsidRPr="004E069D">
        <w:rPr>
          <w:rFonts w:ascii="Times New Roman" w:eastAsia="Calibri" w:hAnsi="Times New Roman" w:cs="Times New Roman"/>
          <w:sz w:val="28"/>
          <w:szCs w:val="28"/>
        </w:rPr>
        <w:t>Управлять экскаватором.</w:t>
      </w:r>
    </w:p>
    <w:p w:rsidR="006A601B" w:rsidRPr="004E069D" w:rsidRDefault="00291746" w:rsidP="004E069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ПК 2</w:t>
      </w:r>
      <w:r w:rsidR="006A601B" w:rsidRPr="004E069D">
        <w:rPr>
          <w:rFonts w:ascii="Times New Roman" w:hAnsi="Times New Roman" w:cs="Times New Roman"/>
          <w:sz w:val="28"/>
          <w:szCs w:val="28"/>
        </w:rPr>
        <w:t xml:space="preserve">.2. </w:t>
      </w:r>
      <w:r w:rsidR="00B14C1D" w:rsidRPr="004E069D">
        <w:rPr>
          <w:rFonts w:ascii="Times New Roman" w:eastAsia="Calibri" w:hAnsi="Times New Roman" w:cs="Times New Roman"/>
          <w:sz w:val="28"/>
          <w:szCs w:val="28"/>
        </w:rPr>
        <w:t>Вести технологический процесс экскавации и переэкскавации горной массы.</w:t>
      </w:r>
    </w:p>
    <w:p w:rsidR="00291746" w:rsidRPr="004E069D" w:rsidRDefault="00291746" w:rsidP="004E06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01B" w:rsidRPr="004E069D">
        <w:rPr>
          <w:rFonts w:ascii="Times New Roman" w:hAnsi="Times New Roman" w:cs="Times New Roman"/>
          <w:sz w:val="28"/>
          <w:szCs w:val="28"/>
        </w:rPr>
        <w:t xml:space="preserve">ПК </w:t>
      </w:r>
      <w:r w:rsidRPr="004E069D">
        <w:rPr>
          <w:rFonts w:ascii="Times New Roman" w:hAnsi="Times New Roman" w:cs="Times New Roman"/>
          <w:sz w:val="28"/>
          <w:szCs w:val="28"/>
        </w:rPr>
        <w:t>2</w:t>
      </w:r>
      <w:r w:rsidR="006A601B" w:rsidRPr="004E069D">
        <w:rPr>
          <w:rFonts w:ascii="Times New Roman" w:hAnsi="Times New Roman" w:cs="Times New Roman"/>
          <w:sz w:val="28"/>
          <w:szCs w:val="28"/>
        </w:rPr>
        <w:t xml:space="preserve">.3. </w:t>
      </w:r>
      <w:r w:rsidR="00B14C1D" w:rsidRPr="004E069D">
        <w:rPr>
          <w:rFonts w:ascii="Times New Roman" w:eastAsia="Calibri" w:hAnsi="Times New Roman" w:cs="Times New Roman"/>
          <w:sz w:val="28"/>
          <w:szCs w:val="28"/>
        </w:rPr>
        <w:t>Производить техническое обслуживание и ремонт экскаватора.</w:t>
      </w:r>
    </w:p>
    <w:p w:rsidR="00291746" w:rsidRPr="004E069D" w:rsidRDefault="001B0FBF" w:rsidP="004E069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2.4. </w:t>
      </w:r>
      <w:r w:rsidR="00B14C1D" w:rsidRPr="004E069D">
        <w:rPr>
          <w:rFonts w:ascii="Times New Roman" w:eastAsia="Calibri" w:hAnsi="Times New Roman" w:cs="Times New Roman"/>
          <w:sz w:val="28"/>
          <w:szCs w:val="28"/>
        </w:rPr>
        <w:t>Работать в электроустановках.</w:t>
      </w:r>
    </w:p>
    <w:p w:rsidR="00B14C1D" w:rsidRPr="004E069D" w:rsidRDefault="00B14C1D" w:rsidP="004E069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ПК 4.5. </w:t>
      </w:r>
      <w:r w:rsidRPr="004E069D">
        <w:rPr>
          <w:rFonts w:ascii="Times New Roman" w:eastAsia="Calibri" w:hAnsi="Times New Roman" w:cs="Times New Roman"/>
          <w:sz w:val="28"/>
          <w:szCs w:val="28"/>
        </w:rPr>
        <w:t>Вести техническую документацию.</w:t>
      </w:r>
    </w:p>
    <w:p w:rsidR="006A601B" w:rsidRPr="004E069D" w:rsidRDefault="006A601B" w:rsidP="004E06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6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601B" w:rsidRPr="004E069D" w:rsidRDefault="006A601B" w:rsidP="004E069D">
      <w:pPr>
        <w:pStyle w:val="10"/>
        <w:keepNext/>
        <w:keepLines/>
        <w:shd w:val="clear" w:color="auto" w:fill="auto"/>
        <w:spacing w:before="0" w:line="360" w:lineRule="auto"/>
        <w:ind w:firstLine="709"/>
      </w:pPr>
      <w:r w:rsidRPr="004E069D">
        <w:t>Количество часов на освоение программы профессионального модуля:</w:t>
      </w:r>
      <w:bookmarkEnd w:id="0"/>
    </w:p>
    <w:p w:rsidR="006A601B" w:rsidRPr="004E069D" w:rsidRDefault="006A601B" w:rsidP="004E069D">
      <w:pPr>
        <w:pStyle w:val="20"/>
        <w:shd w:val="clear" w:color="auto" w:fill="auto"/>
        <w:spacing w:line="360" w:lineRule="auto"/>
        <w:ind w:firstLine="709"/>
      </w:pPr>
      <w:r w:rsidRPr="004E069D">
        <w:t xml:space="preserve">всего - </w:t>
      </w:r>
      <w:r w:rsidR="004E069D">
        <w:rPr>
          <w:rStyle w:val="21"/>
        </w:rPr>
        <w:t>300</w:t>
      </w:r>
      <w:r w:rsidRPr="004E069D">
        <w:rPr>
          <w:rStyle w:val="21"/>
        </w:rPr>
        <w:t xml:space="preserve"> </w:t>
      </w:r>
      <w:r w:rsidR="00B14C1D" w:rsidRPr="004E069D">
        <w:t>час</w:t>
      </w:r>
      <w:r w:rsidR="004E069D">
        <w:t>ов</w:t>
      </w:r>
      <w:r w:rsidRPr="004E069D">
        <w:t>, в том числе:</w:t>
      </w:r>
      <w:r w:rsidR="00C227BF" w:rsidRPr="004E069D">
        <w:t xml:space="preserve"> </w:t>
      </w:r>
      <w:r w:rsidRPr="004E069D">
        <w:t xml:space="preserve">максимальной учебной нагрузки обучающегося - </w:t>
      </w:r>
      <w:r w:rsidR="004E069D">
        <w:rPr>
          <w:rStyle w:val="21"/>
        </w:rPr>
        <w:t xml:space="preserve">300 </w:t>
      </w:r>
      <w:r w:rsidR="00B14C1D" w:rsidRPr="004E069D">
        <w:t>час</w:t>
      </w:r>
      <w:r w:rsidR="004E069D">
        <w:t>ов</w:t>
      </w:r>
      <w:r w:rsidRPr="004E069D">
        <w:t>, включая:</w:t>
      </w:r>
      <w:r w:rsidR="00C227BF" w:rsidRPr="004E069D">
        <w:t xml:space="preserve"> </w:t>
      </w:r>
      <w:r w:rsidRPr="004E069D">
        <w:t xml:space="preserve">обязательной аудиторной учебной нагрузки обучающегося </w:t>
      </w:r>
      <w:r w:rsidR="00291746" w:rsidRPr="004E069D">
        <w:t>–</w:t>
      </w:r>
      <w:r w:rsidR="00D86768" w:rsidRPr="004E069D">
        <w:t xml:space="preserve"> </w:t>
      </w:r>
      <w:r w:rsidR="004E069D">
        <w:t>204</w:t>
      </w:r>
      <w:r w:rsidR="00291746" w:rsidRPr="004E069D">
        <w:t xml:space="preserve"> </w:t>
      </w:r>
      <w:r w:rsidR="00D86768" w:rsidRPr="004E069D">
        <w:t>час</w:t>
      </w:r>
      <w:r w:rsidR="004E069D">
        <w:t>а</w:t>
      </w:r>
      <w:r w:rsidRPr="004E069D">
        <w:t>; самостоят</w:t>
      </w:r>
      <w:r w:rsidR="00D86768" w:rsidRPr="004E069D">
        <w:t xml:space="preserve">ельной работы обучающегося - </w:t>
      </w:r>
      <w:r w:rsidR="00B14C1D" w:rsidRPr="004E069D">
        <w:t>96</w:t>
      </w:r>
      <w:r w:rsidRPr="004E069D">
        <w:t xml:space="preserve"> час</w:t>
      </w:r>
      <w:r w:rsidR="00D86768" w:rsidRPr="004E069D">
        <w:t>ов</w:t>
      </w:r>
      <w:r w:rsidRPr="004E069D">
        <w:t xml:space="preserve">; учебной практики - </w:t>
      </w:r>
      <w:r w:rsidR="004E069D">
        <w:rPr>
          <w:rStyle w:val="21"/>
          <w:b w:val="0"/>
        </w:rPr>
        <w:t>144</w:t>
      </w:r>
      <w:r w:rsidRPr="004E069D">
        <w:rPr>
          <w:rStyle w:val="21"/>
          <w:b w:val="0"/>
        </w:rPr>
        <w:t xml:space="preserve"> </w:t>
      </w:r>
      <w:r w:rsidR="00D86768" w:rsidRPr="004E069D">
        <w:t>час</w:t>
      </w:r>
      <w:r w:rsidR="00291746" w:rsidRPr="004E069D">
        <w:t>а</w:t>
      </w:r>
      <w:r w:rsidR="00B14C1D" w:rsidRPr="004E069D">
        <w:t xml:space="preserve">, производственной практики – </w:t>
      </w:r>
      <w:r w:rsidR="004E069D">
        <w:t>180</w:t>
      </w:r>
      <w:r w:rsidR="00B14C1D" w:rsidRPr="004E069D">
        <w:t xml:space="preserve"> часов</w:t>
      </w:r>
      <w:r w:rsidRPr="004E069D">
        <w:t>.</w:t>
      </w:r>
    </w:p>
    <w:p w:rsidR="004E069D" w:rsidRPr="004E069D" w:rsidRDefault="004E069D" w:rsidP="004E069D">
      <w:pPr>
        <w:pStyle w:val="20"/>
        <w:shd w:val="clear" w:color="auto" w:fill="auto"/>
        <w:tabs>
          <w:tab w:val="left" w:pos="1450"/>
        </w:tabs>
        <w:spacing w:line="360" w:lineRule="auto"/>
      </w:pPr>
      <w:r w:rsidRPr="004E069D">
        <w:t xml:space="preserve">           Программа профессионального модуля разработана преподавателями ГБПОУ «Закаменский агропромышленный техникум»:</w:t>
      </w:r>
    </w:p>
    <w:p w:rsidR="004E069D" w:rsidRPr="004E069D" w:rsidRDefault="004E069D" w:rsidP="004E069D">
      <w:pPr>
        <w:pStyle w:val="20"/>
        <w:shd w:val="clear" w:color="auto" w:fill="auto"/>
        <w:tabs>
          <w:tab w:val="left" w:pos="1877"/>
        </w:tabs>
        <w:spacing w:line="360" w:lineRule="auto"/>
      </w:pPr>
      <w:r w:rsidRPr="004E069D">
        <w:t>Дансаруновым В.Х., Мандагановой Э.С.; согласована ПЦК профессиональных дисциплин и утверждена директором ГБПОУ «Закаменский агропромышленный техникум» С.Б.Батуев.</w:t>
      </w:r>
    </w:p>
    <w:p w:rsidR="00A23C8B" w:rsidRPr="004E069D" w:rsidRDefault="00A23C8B" w:rsidP="004E069D">
      <w:pPr>
        <w:pStyle w:val="20"/>
        <w:shd w:val="clear" w:color="auto" w:fill="auto"/>
        <w:spacing w:line="360" w:lineRule="auto"/>
        <w:ind w:firstLine="709"/>
      </w:pPr>
      <w:r w:rsidRPr="004E069D">
        <w:lastRenderedPageBreak/>
        <w:t>С целью овладения вид</w:t>
      </w:r>
      <w:r w:rsidR="00291746" w:rsidRPr="004E069D">
        <w:t>ом</w:t>
      </w:r>
      <w:r w:rsidRPr="004E069D">
        <w:t xml:space="preserve"> профессиональной деятельности «</w:t>
      </w:r>
      <w:r w:rsidR="00291746" w:rsidRPr="004E069D">
        <w:rPr>
          <w:bCs/>
          <w:lang w:eastAsia="ru-RU"/>
        </w:rPr>
        <w:t>Обслуживание и</w:t>
      </w:r>
      <w:r w:rsidR="001B0FBF" w:rsidRPr="004E069D">
        <w:rPr>
          <w:bCs/>
          <w:lang w:eastAsia="ru-RU"/>
        </w:rPr>
        <w:t xml:space="preserve"> </w:t>
      </w:r>
      <w:r w:rsidR="00291746" w:rsidRPr="004E069D">
        <w:rPr>
          <w:bCs/>
          <w:lang w:eastAsia="ru-RU"/>
        </w:rPr>
        <w:t xml:space="preserve">эксплуатация </w:t>
      </w:r>
      <w:r w:rsidR="00B14C1D" w:rsidRPr="004E069D">
        <w:rPr>
          <w:bCs/>
          <w:lang w:eastAsia="ru-RU"/>
        </w:rPr>
        <w:t>экскаватора</w:t>
      </w:r>
      <w:r w:rsidRPr="004E069D">
        <w:rPr>
          <w:rStyle w:val="21"/>
        </w:rPr>
        <w:t xml:space="preserve">» </w:t>
      </w:r>
      <w:r w:rsidRPr="004E069D">
        <w:t>и соответствующими профессиональными компетенциями обучающийся в ходе освоения профессионального модуля должен:</w:t>
      </w:r>
    </w:p>
    <w:p w:rsidR="00D2019C" w:rsidRPr="004E069D" w:rsidRDefault="00D2019C" w:rsidP="004E0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69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управления экскаватором при экскавации и передвижении;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планировки забоя, верхней и нижней площадок уступа;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ведения вскрышных работ по мягким породам боковым забоем с разгрузкой на борт или в отвал в соответствии с технологической картой;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ведения разработки забоя по взорванной горной массе боковым забоем с разгрузкой в транспортные средства в соответствии с технологической картой;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приема и укладки породы на отвале в соответствии с технологической картой;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осмотра оборудования перед началом работ и в конце смены;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производства работ по смазке узлов и механизмов экскаватора;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участия в ремонте экскаватора;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разборки-сборки отдельных узлов экскаватора;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наблюдения за питающим кабелем, переноса кабеля по необходимости во избежание его натяжения и обрыва;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оперативного переключения;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производства технического обслуживания и ремонта электрооборудования экскаватора;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осмотра ячеек и вмонтированного в них оборудования;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заполнения журнала приема-сдачи смены;</w:t>
      </w:r>
    </w:p>
    <w:p w:rsidR="00196A7E" w:rsidRPr="004E069D" w:rsidRDefault="00B14C1D" w:rsidP="000D78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заполнения оперативного журнала осмотра электрооборудования;</w:t>
      </w:r>
    </w:p>
    <w:p w:rsidR="00D2019C" w:rsidRPr="004E069D" w:rsidRDefault="00D2019C" w:rsidP="004E0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69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управлять экскаватором в процессе ведения горных работ в соответствии с требованиями правил безопасности;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перемещать, перегонять экскаватор в процессе работы;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lastRenderedPageBreak/>
        <w:t>- совмещать операции рабочего цикла, сокращать время цикла при экскавации;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регулировать ходовые механизмы;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вести технически правильную разработку забоя в соответствии с требованиями технической документации и правил безопасности при ведении горных работ;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эффективно использовать экскаватор;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вести послойную разработку грунта;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производить селективную разработку забоя;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производить выемку полезного ископаемого по сортам;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- производить погрузку полезного ископаемого и породы в железнодорожные вагоны, думпкары, на платформы, автомашины, конвейер и в бункер;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производить укладку породы в выработанном пространстве и на отвале;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производить профилирование трассы экскаватора, очистку от породы транспортных средств и железнодорожных путей;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защиты;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производить проверку наличия смазки в узлах и деталях экскаватора;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производить смазку основных узлов экскаватора при помощи шприца и солидолонагнетателя;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наблюдать за показаниями средств измерений, прочностью канатов, креплением двигателей, тормозными устройствами;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проверять наличие заземления и производить включение в сеть силового кабеля;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производить разборку и сборку основных узлов экскаватора средствами механизации разборочно-сборочных работ;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следить за питающим кабелем, не допуская его натяжения во избежание обрыва;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 xml:space="preserve">производить оперативные переключения в процессе работы </w:t>
      </w:r>
      <w:r w:rsidR="00B14C1D" w:rsidRPr="004E069D">
        <w:rPr>
          <w:rFonts w:ascii="Times New Roman" w:hAnsi="Times New Roman" w:cs="Times New Roman"/>
          <w:sz w:val="28"/>
          <w:szCs w:val="28"/>
        </w:rPr>
        <w:lastRenderedPageBreak/>
        <w:t>экскаватора;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электрооборудования экскаватора, оборудования распредустройств в соответствии с требованиями правил технической эксплуатации электроустановок потребителей;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вести оперативный журнал записи результатов осмотров, ревизий и ремонтов электрооборудования;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вести журнал приема-сдачи смены (сведения о состоянии экскаватора и его отдельных узлов);</w:t>
      </w:r>
    </w:p>
    <w:p w:rsidR="000D783C" w:rsidRDefault="00DB504A" w:rsidP="000D78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работать с технологической картой (паспортом) на ведение горных работ, контролировать её наличие на экскаваторе.</w:t>
      </w:r>
    </w:p>
    <w:p w:rsidR="00D2019C" w:rsidRPr="000D783C" w:rsidRDefault="00D2019C" w:rsidP="000D78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основы электротехники и электроники;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классификацию горных выработок;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общие сведения о технологии ведения горных работ;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способы проветривания и осушения горных выработок;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безопасности при ведении горных и взрывных работ;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автоматические системы управления;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назначение и устройство механического оборудования экскаваторов: поворотной платформы, подъемного механизма, поворотного механизма, ходового оборудования;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назначение и устройство рабочего оборудования одноковшовых экскаваторов: стрелы, рукояти, ковша;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электрическое оборудование экскаваторов: классификацию типов силового оборудования одноковшовых экскаваторов, условия работы привода экскаватора, питание экскаватора электроэнергией;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принципиальную и коммутационную электрические схемы экскаватора;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преобразовательный агрегат экскаватора, система Г-Д, электропривод по системе Г-Д;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области применения, достоинства и недостатки системы управления экскаватором: рычажной, гидравлической, пневматической, электрической, электрогидравлической, электропневматической;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назначение и устройство электроаппаратуры управления: команд</w:t>
      </w:r>
      <w:r w:rsidR="000D783C">
        <w:rPr>
          <w:rFonts w:ascii="Times New Roman" w:hAnsi="Times New Roman" w:cs="Times New Roman"/>
          <w:sz w:val="28"/>
          <w:szCs w:val="28"/>
        </w:rPr>
        <w:t xml:space="preserve">а </w:t>
      </w:r>
      <w:r w:rsidR="00B14C1D" w:rsidRPr="004E069D">
        <w:rPr>
          <w:rFonts w:ascii="Times New Roman" w:hAnsi="Times New Roman" w:cs="Times New Roman"/>
          <w:sz w:val="28"/>
          <w:szCs w:val="28"/>
        </w:rPr>
        <w:t>контроллеров, переключателей, кнопок управления, пульта управления;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электрические схемы управления экскаватором;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рабочий и теоретический цикл экскаватора, приемы сокращения времени рабочего цикла;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основные сведения о ведении открытых горных работ и горно-геологическую характеристику участка (разреза);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признаки оползневых явлений;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физико-механические свойства разрабатываемых пород и отличие полезных ископаемых от породы;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область применения экскаваторов с различным рабочим оборудованием: механических лопат, драглайнов;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рабочие размеры основных типов экскаваторов;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методы применения различных способов экскавации в зависимости от системы и условий разработки;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порядок и последовательность разработки забоя в мягких грунтах;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особенности работы экскаваторов в забое по скальным и мерзлым породам;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особенности и меры по обеспечению работы экскаватора в подтопляемом забое и опасных зонах;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организацию работы мехлопаты и драглайна;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организацию спаренной работы мощных драглайнов и мехлопат;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схемы работы прямой лопаты и драглайна;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схемы подачи автосамосвалов под погрузку;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теоретическую, техническую и эксплуатационную производительность экскаваторов и ее определение;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 xml:space="preserve">опасные и вредные производственные факторы, аварии, инциденты на </w:t>
      </w:r>
      <w:r w:rsidR="00B14C1D" w:rsidRPr="004E069D">
        <w:rPr>
          <w:rFonts w:ascii="Times New Roman" w:hAnsi="Times New Roman" w:cs="Times New Roman"/>
          <w:sz w:val="28"/>
          <w:szCs w:val="28"/>
        </w:rPr>
        <w:lastRenderedPageBreak/>
        <w:t>горном участке;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безопасности при разработке месторождений открытым способом;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действия машиниста экскаватора в аварийных ситуациях;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необходимые условия для безотказной работы экскаватора;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эксплуатации и ремонта экскаваторов;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гидравлическую и пневматическую систему экскаваторов;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устройство и характеристику оборудования гидросистемы: насосных установок, трубопровода, фильтра, предохранительного клапана, золотника, рабочих цилиндров;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схему гидроуправления механизмами;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пневматическую систему одноковшовых экскаваторов-драглайнов;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назначение пневмосистемы на экскаваторе;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возможные неисправности в работе пневматической системы, способы их предупреждения и устранения;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основные сведения о смазке одноковшовых экскаваторов;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значение смазки для правильной эксплуатации экскаватора;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характеристику смазочных масел по вязкости, химическому составу, сорта масел, применяемых на экскаваторе, заменителей;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систему планово-предупредительного ремонта экскаваторов, ее сущность и значение для организации правильной эксплуатации машин;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виды ремонта экскаваторов: текущий, годовой, средний и капитальный;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содержание и объем отдельных видов ремонта и их периодичность, узловой метод ремонта;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составления технической документации на ремонт машин и механизмов;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технологию ремонта машин, понятие технологического процесса ремонта экскаваторов;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принципы разборки экскаваторов на узлы, разборки узлов на детали;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приемы и условия применения при разборочных работах талей, блоков, ручных лебедок, гидравлических и механических домкратов;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очистки и мойки деталей;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безопасности при обслуживании и ремонте экскаваторов;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устройство и марки кабелей, коробки изоляторов;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устройство высоковольтного токоприемника;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высоковольтное распределительное устройство;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высоковольтный разъединитель;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масляный выключатель, высоковольтные предохранители;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назначение и основные виды распределительных устройств: открытых (ОРУ), закрытых (ЗРУ), комплектных внутренней и наружной установки (КРУ и КРУН);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последовательность операций с коммутационными аппаратами при включении и отключении ячеек с масляными и вакуумными выключателями;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порядок действия с коммутационными аппаратами при неисправности блокировки;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техническое обслуживание распределительных устройств, сроки периодических и внеочередных осмотров;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возможные неисправности электрического оборудования и их основные причины;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безопасности при обслуживании электроустановок экскаватора;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межотраслевую инструкцию по охране труда для машиниста экскаватора;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межотраслевые правила охраны труда при эксплуатации электроустановок;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технической эксплуатации электроустановок потребителей;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виды технической документации, находящиеся на экскаваторе;</w:t>
      </w:r>
    </w:p>
    <w:p w:rsidR="00B14C1D" w:rsidRPr="004E069D" w:rsidRDefault="00B14C1D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порядок утверждения, согласования и ознакомления с технической документацией;</w:t>
      </w:r>
    </w:p>
    <w:p w:rsidR="00B14C1D" w:rsidRPr="004E069D" w:rsidRDefault="00DB504A" w:rsidP="004E06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требования правил безопасности к технической документации;</w:t>
      </w:r>
    </w:p>
    <w:p w:rsidR="00D2019C" w:rsidRPr="004E069D" w:rsidRDefault="00DB504A" w:rsidP="004E06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- </w:t>
      </w:r>
      <w:r w:rsidR="00B14C1D" w:rsidRPr="004E069D">
        <w:rPr>
          <w:rFonts w:ascii="Times New Roman" w:hAnsi="Times New Roman" w:cs="Times New Roman"/>
          <w:sz w:val="28"/>
          <w:szCs w:val="28"/>
        </w:rPr>
        <w:t>правила ведения установленной документации</w:t>
      </w:r>
    </w:p>
    <w:p w:rsidR="000D783C" w:rsidRDefault="006A601B" w:rsidP="000D78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Программа профессионального модуля ПМ.0</w:t>
      </w:r>
      <w:r w:rsidR="00DB504A" w:rsidRPr="004E069D">
        <w:rPr>
          <w:rFonts w:ascii="Times New Roman" w:hAnsi="Times New Roman" w:cs="Times New Roman"/>
          <w:sz w:val="28"/>
          <w:szCs w:val="28"/>
        </w:rPr>
        <w:t>4</w:t>
      </w:r>
      <w:r w:rsidRPr="004E069D">
        <w:rPr>
          <w:rFonts w:ascii="Times New Roman" w:hAnsi="Times New Roman" w:cs="Times New Roman"/>
          <w:sz w:val="28"/>
          <w:szCs w:val="28"/>
        </w:rPr>
        <w:t xml:space="preserve"> «</w:t>
      </w:r>
      <w:r w:rsidR="00C9346A" w:rsidRPr="004E069D">
        <w:rPr>
          <w:rFonts w:ascii="Times New Roman" w:hAnsi="Times New Roman" w:cs="Times New Roman"/>
          <w:sz w:val="28"/>
          <w:szCs w:val="28"/>
        </w:rPr>
        <w:t xml:space="preserve">Устройство, техническая эксплуатация и ремонт </w:t>
      </w:r>
      <w:r w:rsidR="00DB504A" w:rsidRPr="004E069D">
        <w:rPr>
          <w:rFonts w:ascii="Times New Roman" w:hAnsi="Times New Roman" w:cs="Times New Roman"/>
          <w:sz w:val="28"/>
          <w:szCs w:val="28"/>
        </w:rPr>
        <w:t>экскаватора</w:t>
      </w:r>
      <w:r w:rsidRPr="004E069D">
        <w:rPr>
          <w:rFonts w:ascii="Times New Roman" w:hAnsi="Times New Roman" w:cs="Times New Roman"/>
          <w:sz w:val="28"/>
          <w:szCs w:val="28"/>
        </w:rPr>
        <w:t>» включает следующие элементы:</w:t>
      </w:r>
    </w:p>
    <w:p w:rsidR="000D783C" w:rsidRDefault="006A601B" w:rsidP="000D78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3C">
        <w:rPr>
          <w:rFonts w:ascii="Times New Roman" w:hAnsi="Times New Roman" w:cs="Times New Roman"/>
          <w:b/>
          <w:sz w:val="28"/>
          <w:szCs w:val="28"/>
        </w:rPr>
        <w:t>Междисциплинарный курс МДК. 0</w:t>
      </w:r>
      <w:r w:rsidR="000D783C">
        <w:rPr>
          <w:rFonts w:ascii="Times New Roman" w:hAnsi="Times New Roman" w:cs="Times New Roman"/>
          <w:b/>
          <w:sz w:val="28"/>
          <w:szCs w:val="28"/>
        </w:rPr>
        <w:t>2</w:t>
      </w:r>
      <w:r w:rsidRPr="000D783C">
        <w:rPr>
          <w:rFonts w:ascii="Times New Roman" w:hAnsi="Times New Roman" w:cs="Times New Roman"/>
          <w:b/>
          <w:sz w:val="28"/>
          <w:szCs w:val="28"/>
        </w:rPr>
        <w:t>.01 «</w:t>
      </w:r>
      <w:r w:rsidR="00DB504A" w:rsidRPr="000D783C">
        <w:rPr>
          <w:rFonts w:ascii="Times New Roman" w:hAnsi="Times New Roman" w:cs="Times New Roman"/>
          <w:b/>
          <w:sz w:val="28"/>
          <w:szCs w:val="28"/>
        </w:rPr>
        <w:t>Устройство, эксплуатация и ремонт экскаватора</w:t>
      </w:r>
      <w:r w:rsidRPr="000D783C">
        <w:rPr>
          <w:rFonts w:ascii="Times New Roman" w:hAnsi="Times New Roman" w:cs="Times New Roman"/>
          <w:b/>
          <w:sz w:val="28"/>
          <w:szCs w:val="28"/>
        </w:rPr>
        <w:t>»</w:t>
      </w:r>
      <w:r w:rsidR="00591CD9" w:rsidRPr="000D7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83C" w:rsidRDefault="00267BC4" w:rsidP="000D783C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83C">
        <w:rPr>
          <w:rFonts w:ascii="Times New Roman" w:eastAsia="Calibri" w:hAnsi="Times New Roman" w:cs="Times New Roman"/>
          <w:b/>
          <w:sz w:val="28"/>
          <w:szCs w:val="28"/>
        </w:rPr>
        <w:t>Междисциплинарный курс МДК.0</w:t>
      </w:r>
      <w:r w:rsidR="000D783C" w:rsidRPr="000D783C">
        <w:rPr>
          <w:rFonts w:eastAsia="Calibri"/>
          <w:b/>
          <w:bCs/>
        </w:rPr>
        <w:t>2</w:t>
      </w:r>
      <w:r w:rsidRPr="000D783C">
        <w:rPr>
          <w:rFonts w:ascii="Times New Roman" w:eastAsia="Calibri" w:hAnsi="Times New Roman" w:cs="Times New Roman"/>
          <w:b/>
          <w:sz w:val="28"/>
          <w:szCs w:val="28"/>
        </w:rPr>
        <w:t>.02 «</w:t>
      </w:r>
      <w:r w:rsidR="00DB504A" w:rsidRPr="000D783C">
        <w:rPr>
          <w:rFonts w:ascii="Times New Roman" w:hAnsi="Times New Roman" w:cs="Times New Roman"/>
          <w:b/>
          <w:sz w:val="28"/>
          <w:szCs w:val="28"/>
        </w:rPr>
        <w:t>Технология экскаваторных работ</w:t>
      </w:r>
      <w:r w:rsidRPr="000D78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601B" w:rsidRPr="000D783C" w:rsidRDefault="006A601B" w:rsidP="000D78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3C">
        <w:rPr>
          <w:rFonts w:ascii="Times New Roman" w:hAnsi="Times New Roman" w:cs="Times New Roman"/>
          <w:b/>
          <w:sz w:val="28"/>
          <w:szCs w:val="28"/>
        </w:rPr>
        <w:t>Учебную практику УП.0</w:t>
      </w:r>
      <w:r w:rsidR="000D783C">
        <w:rPr>
          <w:rFonts w:ascii="Times New Roman" w:hAnsi="Times New Roman" w:cs="Times New Roman"/>
          <w:b/>
          <w:sz w:val="28"/>
          <w:szCs w:val="28"/>
        </w:rPr>
        <w:t>2</w:t>
      </w:r>
    </w:p>
    <w:p w:rsidR="00426BD6" w:rsidRPr="004E069D" w:rsidRDefault="006A601B" w:rsidP="004E069D">
      <w:pPr>
        <w:pStyle w:val="20"/>
        <w:shd w:val="clear" w:color="auto" w:fill="auto"/>
        <w:spacing w:line="360" w:lineRule="auto"/>
        <w:ind w:firstLine="709"/>
      </w:pPr>
      <w:r w:rsidRPr="004E069D">
        <w:t>Виды работ:</w:t>
      </w:r>
    </w:p>
    <w:p w:rsidR="00DB504A" w:rsidRPr="004E069D" w:rsidRDefault="00267BC4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bookmark2"/>
      <w:r w:rsidR="00DB504A" w:rsidRPr="004E069D">
        <w:rPr>
          <w:rFonts w:ascii="Times New Roman" w:hAnsi="Times New Roman" w:cs="Times New Roman"/>
          <w:sz w:val="28"/>
          <w:szCs w:val="28"/>
        </w:rPr>
        <w:t>1. Подготовка экскаватора к работе (осмотр электрооборудования и мехоборудования  экскаватора  перед  началом работы  и в конце смены);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2. проверка заземления экскаватора и подключение к сети силового кабеля; 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3. наблюдение за контрольно-измерительными приборами, прочностью канатов, блоков, креплением двигателей и тормозных устройств; 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4.  управление  экскаватором с различным силовым и рабочим оборудованием при ведении вскрышных, отвальных и погрузочно-разгрузочных работ;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5.  выполнение   работы по зачистке пласта; 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6. управление   экскаватором при перегоне и маневрах, укладывание   настила  под экскаватор;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7. проведение   разработки  забоя, профилирование трассы  экскаватора и очистка габаритов;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8.  осуществление разработки забоя, с соблюдением технических условий; 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9.  осуществление погрузки породы в вагоны, думпкары и автотранспорт 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>10. укладывание породы в выработанное пространство на отвале;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lastRenderedPageBreak/>
        <w:t>11.  определение и устранение неисправности отдельных узлов, механизмов и электрооборудования экскаватора;</w:t>
      </w:r>
    </w:p>
    <w:p w:rsidR="00DB504A" w:rsidRPr="004E069D" w:rsidRDefault="00DB504A" w:rsidP="004E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  12. проведение технического обслуживания экскаватора (смазка, чистка, мелкие крепежные работы..экскаватора);  </w:t>
      </w:r>
    </w:p>
    <w:p w:rsidR="000D783C" w:rsidRDefault="00DB504A" w:rsidP="000D7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9D">
        <w:rPr>
          <w:rFonts w:ascii="Times New Roman" w:hAnsi="Times New Roman" w:cs="Times New Roman"/>
          <w:sz w:val="28"/>
          <w:szCs w:val="28"/>
        </w:rPr>
        <w:t xml:space="preserve"> 13.  замена рабочего оборудования экскаватора (замена ковша, рукояти, замена канатов подвески стрелы.);</w:t>
      </w:r>
    </w:p>
    <w:p w:rsidR="00DB504A" w:rsidRPr="000D783C" w:rsidRDefault="00DB504A" w:rsidP="000D78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3C">
        <w:rPr>
          <w:rFonts w:ascii="Times New Roman" w:hAnsi="Times New Roman" w:cs="Times New Roman"/>
          <w:b/>
          <w:sz w:val="28"/>
          <w:szCs w:val="28"/>
        </w:rPr>
        <w:t>Производственную практику ПП.0</w:t>
      </w:r>
      <w:r w:rsidR="000D783C">
        <w:rPr>
          <w:rFonts w:ascii="Times New Roman" w:hAnsi="Times New Roman" w:cs="Times New Roman"/>
          <w:b/>
          <w:sz w:val="28"/>
          <w:szCs w:val="28"/>
        </w:rPr>
        <w:t>2</w:t>
      </w:r>
    </w:p>
    <w:p w:rsidR="00DB504A" w:rsidRPr="004E069D" w:rsidRDefault="00DB504A" w:rsidP="004E069D">
      <w:pPr>
        <w:pStyle w:val="20"/>
        <w:shd w:val="clear" w:color="auto" w:fill="auto"/>
        <w:spacing w:line="360" w:lineRule="auto"/>
        <w:ind w:firstLine="709"/>
      </w:pPr>
      <w:r w:rsidRPr="004E069D">
        <w:t>Виды работ:</w:t>
      </w:r>
    </w:p>
    <w:p w:rsidR="00DB504A" w:rsidRPr="004E069D" w:rsidRDefault="00DB504A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Управление  экскаватором  различных   типов  при производстве  вскрышных, добычных,   отвальных  и зачистных   работах;</w:t>
      </w:r>
    </w:p>
    <w:p w:rsidR="00DB504A" w:rsidRPr="004E069D" w:rsidRDefault="00DB504A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0D78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правление экскаватором  при передвижении и маневрах;</w:t>
      </w:r>
    </w:p>
    <w:p w:rsidR="00DB504A" w:rsidRPr="004E069D" w:rsidRDefault="00DB504A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0D78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беспечение технически правильной разработки забоя и эффективное использование экскаватора;</w:t>
      </w:r>
    </w:p>
    <w:p w:rsidR="00DB504A" w:rsidRPr="004E069D" w:rsidRDefault="00DB504A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0D78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едение разработки горной массы грунта, перемещение их на борт карьера или в отвал;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еремещение, перегон  экскаватора  в процессе работы;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егулирование   ходовых  механизмов (натяжение гусеничных лент, регулировка тормозного механизма); 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едение  технически правильной  разработки   забоя, в соответствии с требованиями технической документации и правил безопасности при ведении горных работ;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едение   послойной   разработки  грунта; 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роведение  погрузки  полезного ископаемого и породы в железнодорожные вагоны, думпкары, автомашины;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одключение экскаватора  к электролинии; 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существление разборки  забоя;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ыполнение работ по зачистке пластов, проведению траншей и канав;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П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равильный выбор способа экскавации, в зависимости от системы и условий разработки породы;</w:t>
      </w:r>
    </w:p>
    <w:p w:rsidR="00DB504A" w:rsidRPr="004E069D" w:rsidRDefault="00DB504A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D78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странение причин возникновения неисправностей в работе экскаватора;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роведение укладки  породы в выработанном пространстве и на отвале;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роведение  профилирования  трассы экскаватора, очистки  от породы транспортных средств и железнодорожных путей;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М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онтаж и демонтаж  основных узлов экскаватора;   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едение оперативного журнала   приема-сдачи  смены, записи  результатов осмотра мехоборудования и электрооборудования экскаватора и состояние канатов;  </w:t>
      </w:r>
    </w:p>
    <w:p w:rsidR="00DB504A" w:rsidRPr="004E069D" w:rsidRDefault="000D783C" w:rsidP="004E069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</w:t>
      </w:r>
      <w:r w:rsidR="00DB504A" w:rsidRPr="004E0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мение работать с технологической картой (паспортом) на ведение горных работ.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504A" w:rsidRPr="004E0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зучение затрат рабочего времени. Участие в расчете и анализе бюджета рабочего времени.</w:t>
      </w:r>
    </w:p>
    <w:p w:rsidR="006A601B" w:rsidRPr="004E069D" w:rsidRDefault="006A601B" w:rsidP="004E06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69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 ресурсы, дополнительной литературы</w:t>
      </w:r>
      <w:bookmarkEnd w:id="1"/>
    </w:p>
    <w:p w:rsidR="00426BD6" w:rsidRPr="004E069D" w:rsidRDefault="006A601B" w:rsidP="004E069D">
      <w:pPr>
        <w:pStyle w:val="20"/>
        <w:shd w:val="clear" w:color="auto" w:fill="auto"/>
        <w:spacing w:line="360" w:lineRule="auto"/>
        <w:ind w:firstLine="709"/>
      </w:pPr>
      <w:r w:rsidRPr="004E069D">
        <w:t>В качестве основной и дополнительной литературы используются учебники, рекомендованные Министерством образования и науки РФ, различные каталоги, иллюстрированные журналы, интернет-источники, а также учебно-методические материалы, разработанные преподавателями колледжа.</w:t>
      </w:r>
    </w:p>
    <w:p w:rsidR="006A601B" w:rsidRPr="004E069D" w:rsidRDefault="00426BD6" w:rsidP="004E069D">
      <w:pPr>
        <w:pStyle w:val="20"/>
        <w:shd w:val="clear" w:color="auto" w:fill="auto"/>
        <w:spacing w:line="360" w:lineRule="auto"/>
        <w:ind w:firstLine="709"/>
      </w:pPr>
      <w:r w:rsidRPr="004E069D">
        <w:t xml:space="preserve">В </w:t>
      </w:r>
      <w:r w:rsidR="006A601B" w:rsidRPr="004E069D">
        <w:t>рамках реализации профессионального модуля используются</w:t>
      </w:r>
    </w:p>
    <w:p w:rsidR="006A601B" w:rsidRPr="004E069D" w:rsidRDefault="006A601B" w:rsidP="004E069D">
      <w:pPr>
        <w:pStyle w:val="40"/>
        <w:shd w:val="clear" w:color="auto" w:fill="auto"/>
        <w:spacing w:before="0" w:line="360" w:lineRule="auto"/>
        <w:ind w:firstLine="709"/>
        <w:jc w:val="both"/>
      </w:pPr>
      <w:r w:rsidRPr="004E069D">
        <w:t>образовательные технологии: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709"/>
      </w:pPr>
      <w:r w:rsidRPr="004E069D">
        <w:t>создание в учебной деятельности проблемных ситуаций и организация активной самостоятельной деятельности обучающихся по их разрешению, в результате чего происходит творческое овладение знаниями, умениями, навыками, развиваются мыслительные способности;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418"/>
        </w:tabs>
        <w:spacing w:line="360" w:lineRule="auto"/>
        <w:ind w:firstLine="709"/>
      </w:pPr>
      <w:r w:rsidRPr="004E069D">
        <w:t>проектные методы обучения;</w:t>
      </w:r>
    </w:p>
    <w:p w:rsidR="00426BD6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418"/>
        </w:tabs>
        <w:spacing w:line="360" w:lineRule="auto"/>
        <w:ind w:firstLine="709"/>
      </w:pPr>
      <w:r w:rsidRPr="004E069D">
        <w:t>технология использования в обучении игровых методов: ролевых, деловых, и других видов обучающих игр;</w:t>
      </w:r>
    </w:p>
    <w:p w:rsidR="00426BD6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418"/>
        </w:tabs>
        <w:spacing w:line="360" w:lineRule="auto"/>
        <w:ind w:firstLine="709"/>
      </w:pPr>
      <w:r w:rsidRPr="004E069D">
        <w:t>обучение в сотрудничестве (командная, групповая работа;</w:t>
      </w:r>
    </w:p>
    <w:p w:rsidR="00426BD6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418"/>
        </w:tabs>
        <w:spacing w:line="360" w:lineRule="auto"/>
        <w:ind w:firstLine="709"/>
      </w:pPr>
      <w:r w:rsidRPr="004E069D">
        <w:lastRenderedPageBreak/>
        <w:t>систему инновационной оценки «портфолио»;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418"/>
        </w:tabs>
        <w:spacing w:line="360" w:lineRule="auto"/>
        <w:ind w:firstLine="709"/>
      </w:pPr>
      <w:r w:rsidRPr="004E069D">
        <w:t>информационно-коммуникационные технологии обучения (умение искать, анализировать, преобразовывать, применять информацию для решения поставленных задач).</w:t>
      </w:r>
    </w:p>
    <w:p w:rsidR="00426BD6" w:rsidRPr="004E069D" w:rsidRDefault="006A601B" w:rsidP="004E069D">
      <w:pPr>
        <w:pStyle w:val="10"/>
        <w:keepNext/>
        <w:keepLines/>
        <w:shd w:val="clear" w:color="auto" w:fill="auto"/>
        <w:spacing w:before="0" w:line="360" w:lineRule="auto"/>
        <w:ind w:firstLine="709"/>
      </w:pPr>
      <w:bookmarkStart w:id="2" w:name="bookmark3"/>
      <w:r w:rsidRPr="004E069D">
        <w:t>Методы и формы оценки результатов освоения:</w:t>
      </w:r>
      <w:bookmarkEnd w:id="2"/>
    </w:p>
    <w:p w:rsidR="006A601B" w:rsidRPr="004E069D" w:rsidRDefault="006A601B" w:rsidP="004E069D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b w:val="0"/>
        </w:rPr>
      </w:pPr>
      <w:r w:rsidRPr="004E069D">
        <w:rPr>
          <w:b w:val="0"/>
        </w:rPr>
        <w:t xml:space="preserve">В рамках </w:t>
      </w:r>
      <w:r w:rsidRPr="004E069D">
        <w:rPr>
          <w:rStyle w:val="21"/>
          <w:b/>
        </w:rPr>
        <w:t xml:space="preserve">текущего контроля </w:t>
      </w:r>
      <w:r w:rsidRPr="004E069D">
        <w:rPr>
          <w:b w:val="0"/>
        </w:rPr>
        <w:t>осуществляется оценка результатов деятельности обучающихся в процессе освоения образовательной программы: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</w:pPr>
      <w:r w:rsidRPr="004E069D">
        <w:t>в форме текущего опроса, тестирования;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09"/>
      </w:pPr>
      <w:r w:rsidRPr="004E069D">
        <w:t>выполнение заданий на практических занятиях;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right="440" w:firstLine="709"/>
      </w:pPr>
      <w:r w:rsidRPr="004E069D">
        <w:t>подготовка сообщений, докладов, презентаций при выполнении самостоятел</w:t>
      </w:r>
      <w:r w:rsidR="00426BD6" w:rsidRPr="004E069D">
        <w:t>ь</w:t>
      </w:r>
      <w:r w:rsidRPr="004E069D">
        <w:t>ной работы;</w:t>
      </w:r>
    </w:p>
    <w:p w:rsidR="006A601B" w:rsidRPr="004E069D" w:rsidRDefault="006A601B" w:rsidP="004E069D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right="440" w:firstLine="709"/>
      </w:pPr>
      <w:r w:rsidRPr="004E069D">
        <w:t>выполнении работ на различных этапах учебной и производственной практик.</w:t>
      </w:r>
    </w:p>
    <w:p w:rsidR="00426BD6" w:rsidRPr="004E069D" w:rsidRDefault="006A601B" w:rsidP="004E069D">
      <w:pPr>
        <w:pStyle w:val="20"/>
        <w:shd w:val="clear" w:color="auto" w:fill="auto"/>
        <w:spacing w:line="360" w:lineRule="auto"/>
        <w:ind w:right="442" w:firstLine="709"/>
        <w:rPr>
          <w:rStyle w:val="21"/>
        </w:rPr>
      </w:pPr>
      <w:r w:rsidRPr="004E069D">
        <w:t>По МДК 0</w:t>
      </w:r>
      <w:r w:rsidR="006A69B4" w:rsidRPr="004E069D">
        <w:t>4</w:t>
      </w:r>
      <w:r w:rsidRPr="004E069D">
        <w:t xml:space="preserve">.01. </w:t>
      </w:r>
      <w:r w:rsidRPr="000D783C">
        <w:rPr>
          <w:b/>
        </w:rPr>
        <w:t>«</w:t>
      </w:r>
      <w:r w:rsidR="006A69B4" w:rsidRPr="000D783C">
        <w:rPr>
          <w:b/>
        </w:rPr>
        <w:t>Устройство, эксплуатация и ремонт  экскаватора</w:t>
      </w:r>
      <w:r w:rsidRPr="000D783C">
        <w:rPr>
          <w:b/>
        </w:rPr>
        <w:t>»</w:t>
      </w:r>
      <w:r w:rsidRPr="004E069D">
        <w:t xml:space="preserve"> </w:t>
      </w:r>
      <w:r w:rsidRPr="004E069D">
        <w:rPr>
          <w:rStyle w:val="21"/>
        </w:rPr>
        <w:t xml:space="preserve">итоговая аттестация </w:t>
      </w:r>
      <w:r w:rsidRPr="004E069D">
        <w:t xml:space="preserve">проводится в форме </w:t>
      </w:r>
      <w:r w:rsidR="006A69B4" w:rsidRPr="004E069D">
        <w:rPr>
          <w:rStyle w:val="21"/>
        </w:rPr>
        <w:t>экзамена</w:t>
      </w:r>
      <w:r w:rsidRPr="004E069D">
        <w:rPr>
          <w:rStyle w:val="21"/>
        </w:rPr>
        <w:t>.</w:t>
      </w:r>
    </w:p>
    <w:p w:rsidR="00426BD6" w:rsidRPr="004E069D" w:rsidRDefault="00DC7F43" w:rsidP="004E069D">
      <w:pPr>
        <w:pStyle w:val="20"/>
        <w:shd w:val="clear" w:color="auto" w:fill="auto"/>
        <w:spacing w:line="360" w:lineRule="auto"/>
        <w:ind w:right="442" w:firstLine="709"/>
        <w:rPr>
          <w:b/>
          <w:bCs/>
          <w:color w:val="000000"/>
          <w:shd w:val="clear" w:color="auto" w:fill="FFFFFF"/>
          <w:lang w:eastAsia="ru-RU" w:bidi="ru-RU"/>
        </w:rPr>
      </w:pPr>
      <w:r w:rsidRPr="004E069D">
        <w:rPr>
          <w:rStyle w:val="21"/>
          <w:b w:val="0"/>
        </w:rPr>
        <w:t>По МДК. 0</w:t>
      </w:r>
      <w:r w:rsidR="006A69B4" w:rsidRPr="004E069D">
        <w:rPr>
          <w:rStyle w:val="21"/>
          <w:b w:val="0"/>
        </w:rPr>
        <w:t>4</w:t>
      </w:r>
      <w:r w:rsidRPr="004E069D">
        <w:rPr>
          <w:rStyle w:val="21"/>
          <w:b w:val="0"/>
        </w:rPr>
        <w:t>.02 «</w:t>
      </w:r>
      <w:r w:rsidR="006A69B4" w:rsidRPr="004E069D">
        <w:rPr>
          <w:b/>
          <w:bCs/>
          <w:color w:val="000000"/>
          <w:lang w:eastAsia="ru-RU"/>
        </w:rPr>
        <w:t>Технология экскаваторных работ</w:t>
      </w:r>
      <w:r w:rsidRPr="004E069D">
        <w:rPr>
          <w:rStyle w:val="21"/>
          <w:b w:val="0"/>
        </w:rPr>
        <w:t>»</w:t>
      </w:r>
      <w:r w:rsidR="008D1C86" w:rsidRPr="004E069D">
        <w:rPr>
          <w:rStyle w:val="21"/>
        </w:rPr>
        <w:t xml:space="preserve"> итоговая аттестация </w:t>
      </w:r>
      <w:r w:rsidR="008D1C86" w:rsidRPr="004E069D">
        <w:t xml:space="preserve">проводится в форме </w:t>
      </w:r>
      <w:r w:rsidR="006A69B4" w:rsidRPr="004E069D">
        <w:rPr>
          <w:b/>
        </w:rPr>
        <w:t>экзамена</w:t>
      </w:r>
      <w:r w:rsidR="00267BC4" w:rsidRPr="004E069D">
        <w:rPr>
          <w:b/>
        </w:rPr>
        <w:t>.</w:t>
      </w:r>
    </w:p>
    <w:p w:rsidR="00426BD6" w:rsidRPr="004E069D" w:rsidRDefault="006A601B" w:rsidP="004E069D">
      <w:pPr>
        <w:pStyle w:val="20"/>
        <w:shd w:val="clear" w:color="auto" w:fill="auto"/>
        <w:spacing w:line="360" w:lineRule="auto"/>
        <w:ind w:right="442" w:firstLine="709"/>
        <w:rPr>
          <w:b/>
          <w:bCs/>
          <w:color w:val="000000"/>
          <w:shd w:val="clear" w:color="auto" w:fill="FFFFFF"/>
          <w:lang w:eastAsia="ru-RU" w:bidi="ru-RU"/>
        </w:rPr>
      </w:pPr>
      <w:r w:rsidRPr="004E069D">
        <w:t>Формой контроля по учебной</w:t>
      </w:r>
      <w:r w:rsidR="006A69B4" w:rsidRPr="004E069D">
        <w:t xml:space="preserve"> и производственной</w:t>
      </w:r>
      <w:r w:rsidRPr="004E069D">
        <w:t xml:space="preserve"> практик</w:t>
      </w:r>
      <w:r w:rsidR="006A69B4" w:rsidRPr="004E069D">
        <w:t>ам</w:t>
      </w:r>
      <w:r w:rsidRPr="004E069D">
        <w:t xml:space="preserve"> является </w:t>
      </w:r>
      <w:r w:rsidR="00267BC4" w:rsidRPr="004E069D">
        <w:t>дифференцированный зачет</w:t>
      </w:r>
      <w:r w:rsidRPr="004E069D">
        <w:t>.</w:t>
      </w:r>
    </w:p>
    <w:p w:rsidR="006A69B4" w:rsidRPr="004E069D" w:rsidRDefault="006A69B4" w:rsidP="004E069D">
      <w:pPr>
        <w:pStyle w:val="20"/>
        <w:shd w:val="clear" w:color="auto" w:fill="auto"/>
        <w:spacing w:line="360" w:lineRule="auto"/>
        <w:ind w:right="442" w:firstLine="709"/>
        <w:rPr>
          <w:b/>
          <w:bCs/>
          <w:color w:val="000000"/>
          <w:shd w:val="clear" w:color="auto" w:fill="FFFFFF"/>
          <w:lang w:eastAsia="ru-RU" w:bidi="ru-RU"/>
        </w:rPr>
      </w:pPr>
      <w:r w:rsidRPr="004E069D">
        <w:t>Итоговой формой контроля по профессиональному модулю ПМ.0</w:t>
      </w:r>
      <w:r w:rsidR="000D783C">
        <w:t>2</w:t>
      </w:r>
      <w:r w:rsidRPr="004E069D">
        <w:t xml:space="preserve"> «</w:t>
      </w:r>
      <w:r w:rsidRPr="004E069D">
        <w:rPr>
          <w:b/>
        </w:rPr>
        <w:t>Устройство, эксплуатация и ремонт экскаваторов</w:t>
      </w:r>
      <w:r w:rsidRPr="004E069D">
        <w:t>» является экзамен (квалификационный), который проверяет готовность обучающегося к выполнению соответствующего профессиональному модулю вида профессиональной деятельности и сформированности у него общих и профессиональных компетенций, определенных в разделе «Требования к результатам освоения основной профессиональной образовательной программы» ФГОС СПО.</w:t>
      </w:r>
    </w:p>
    <w:p w:rsidR="006128C6" w:rsidRPr="004E069D" w:rsidRDefault="006128C6" w:rsidP="004E069D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p w:rsidR="004E069D" w:rsidRPr="004E069D" w:rsidRDefault="004E069D">
      <w:pPr>
        <w:spacing w:after="0" w:line="360" w:lineRule="auto"/>
        <w:ind w:firstLine="1269"/>
        <w:jc w:val="both"/>
        <w:rPr>
          <w:rFonts w:ascii="Times New Roman" w:hAnsi="Times New Roman" w:cs="Times New Roman"/>
          <w:sz w:val="28"/>
          <w:szCs w:val="28"/>
        </w:rPr>
      </w:pPr>
    </w:p>
    <w:sectPr w:rsidR="004E069D" w:rsidRPr="004E069D" w:rsidSect="004E06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2D217BB6"/>
    <w:multiLevelType w:val="multilevel"/>
    <w:tmpl w:val="A934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342CC"/>
    <w:multiLevelType w:val="multilevel"/>
    <w:tmpl w:val="EA067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207075"/>
    <w:multiLevelType w:val="hybridMultilevel"/>
    <w:tmpl w:val="336296F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595D2A"/>
    <w:multiLevelType w:val="hybridMultilevel"/>
    <w:tmpl w:val="DCE251A8"/>
    <w:lvl w:ilvl="0" w:tplc="1982D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A601B"/>
    <w:rsid w:val="000D783C"/>
    <w:rsid w:val="00196A7E"/>
    <w:rsid w:val="001B0FBF"/>
    <w:rsid w:val="00267BC4"/>
    <w:rsid w:val="00291746"/>
    <w:rsid w:val="0034340A"/>
    <w:rsid w:val="00426BD6"/>
    <w:rsid w:val="004E069D"/>
    <w:rsid w:val="00591CD9"/>
    <w:rsid w:val="006128C6"/>
    <w:rsid w:val="006A601B"/>
    <w:rsid w:val="006A69B4"/>
    <w:rsid w:val="0088238F"/>
    <w:rsid w:val="008D1C86"/>
    <w:rsid w:val="00A23C8B"/>
    <w:rsid w:val="00AA62D0"/>
    <w:rsid w:val="00B14C1D"/>
    <w:rsid w:val="00BF0EE4"/>
    <w:rsid w:val="00C227BF"/>
    <w:rsid w:val="00C60BFC"/>
    <w:rsid w:val="00C9346A"/>
    <w:rsid w:val="00D2019C"/>
    <w:rsid w:val="00D86768"/>
    <w:rsid w:val="00DB504A"/>
    <w:rsid w:val="00DC7F43"/>
    <w:rsid w:val="00FA3786"/>
    <w:rsid w:val="00FB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A60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60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A60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A60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601B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A601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A601B"/>
    <w:pPr>
      <w:widowControl w:val="0"/>
      <w:shd w:val="clear" w:color="auto" w:fill="FFFFFF"/>
      <w:spacing w:before="28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1z0">
    <w:name w:val="WW8Num11z0"/>
    <w:rsid w:val="00591CD9"/>
    <w:rPr>
      <w:rFonts w:ascii="Times New Roman" w:hAnsi="Times New Roman" w:cs="Times New Roman"/>
    </w:rPr>
  </w:style>
  <w:style w:type="character" w:customStyle="1" w:styleId="WW8Num14z0">
    <w:name w:val="WW8Num14z0"/>
    <w:rsid w:val="00DC7F43"/>
    <w:rPr>
      <w:rFonts w:ascii="Times New Roman" w:hAnsi="Times New Roman" w:cs="Times New Roman"/>
    </w:rPr>
  </w:style>
  <w:style w:type="paragraph" w:customStyle="1" w:styleId="a3">
    <w:name w:val="Прижатый влево"/>
    <w:basedOn w:val="a"/>
    <w:next w:val="a"/>
    <w:uiPriority w:val="99"/>
    <w:rsid w:val="00196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267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67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Директор</cp:lastModifiedBy>
  <cp:revision>9</cp:revision>
  <dcterms:created xsi:type="dcterms:W3CDTF">2019-04-06T11:01:00Z</dcterms:created>
  <dcterms:modified xsi:type="dcterms:W3CDTF">2022-12-13T00:41:00Z</dcterms:modified>
</cp:coreProperties>
</file>