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C5" w:rsidRDefault="007D34C5" w:rsidP="00E140B4">
      <w:pPr>
        <w:ind w:right="18"/>
        <w:jc w:val="center"/>
        <w:rPr>
          <w:spacing w:val="-80"/>
          <w:w w:val="99"/>
          <w:sz w:val="32"/>
          <w:u w:val="thick"/>
        </w:rPr>
      </w:pPr>
    </w:p>
    <w:p w:rsidR="00D66908" w:rsidRPr="00206459" w:rsidRDefault="00DD46EF" w:rsidP="00E140B4">
      <w:pPr>
        <w:ind w:right="18"/>
        <w:jc w:val="center"/>
        <w:rPr>
          <w:b/>
          <w:sz w:val="28"/>
          <w:szCs w:val="28"/>
        </w:rPr>
      </w:pPr>
      <w:r w:rsidRPr="00206459">
        <w:rPr>
          <w:b/>
          <w:sz w:val="28"/>
          <w:szCs w:val="28"/>
        </w:rPr>
        <w:t>Задание</w:t>
      </w:r>
      <w:r w:rsidR="000F62E9" w:rsidRPr="00206459">
        <w:rPr>
          <w:b/>
          <w:sz w:val="28"/>
          <w:szCs w:val="28"/>
        </w:rPr>
        <w:t xml:space="preserve"> </w:t>
      </w:r>
      <w:r w:rsidR="00E94E58" w:rsidRPr="00206459">
        <w:rPr>
          <w:b/>
          <w:sz w:val="28"/>
          <w:szCs w:val="28"/>
        </w:rPr>
        <w:t xml:space="preserve">на </w:t>
      </w:r>
      <w:r w:rsidR="00B4501A">
        <w:rPr>
          <w:b/>
          <w:sz w:val="28"/>
          <w:szCs w:val="28"/>
        </w:rPr>
        <w:t>13</w:t>
      </w:r>
      <w:r w:rsidR="002F0994">
        <w:rPr>
          <w:b/>
          <w:sz w:val="28"/>
          <w:szCs w:val="28"/>
        </w:rPr>
        <w:t>.01</w:t>
      </w:r>
      <w:r w:rsidR="00F35B49" w:rsidRPr="00206459">
        <w:rPr>
          <w:b/>
          <w:sz w:val="28"/>
          <w:szCs w:val="28"/>
        </w:rPr>
        <w:t>.202</w:t>
      </w:r>
      <w:r w:rsidR="002F0994">
        <w:rPr>
          <w:b/>
          <w:sz w:val="28"/>
          <w:szCs w:val="28"/>
        </w:rPr>
        <w:t>3</w:t>
      </w:r>
      <w:r w:rsidR="00F35B49" w:rsidRPr="00206459">
        <w:rPr>
          <w:b/>
          <w:sz w:val="28"/>
          <w:szCs w:val="28"/>
        </w:rPr>
        <w:t>г.</w:t>
      </w:r>
    </w:p>
    <w:p w:rsidR="00D66908" w:rsidRPr="00206459" w:rsidRDefault="00D66908" w:rsidP="00E140B4">
      <w:pPr>
        <w:pStyle w:val="a3"/>
        <w:ind w:left="0"/>
        <w:rPr>
          <w:b/>
          <w:sz w:val="28"/>
          <w:szCs w:val="28"/>
        </w:rPr>
      </w:pPr>
    </w:p>
    <w:p w:rsidR="008A1DEB" w:rsidRPr="00206459" w:rsidRDefault="008A1DEB" w:rsidP="005E0E4F">
      <w:pPr>
        <w:pStyle w:val="a3"/>
        <w:spacing w:before="90"/>
        <w:ind w:left="0"/>
        <w:rPr>
          <w:b/>
          <w:sz w:val="28"/>
          <w:szCs w:val="28"/>
        </w:rPr>
      </w:pPr>
    </w:p>
    <w:p w:rsidR="00D66908" w:rsidRPr="00206459" w:rsidRDefault="00DD46EF" w:rsidP="005E0E4F">
      <w:pPr>
        <w:pStyle w:val="a3"/>
        <w:spacing w:before="90"/>
        <w:ind w:left="0"/>
        <w:rPr>
          <w:sz w:val="28"/>
          <w:szCs w:val="28"/>
        </w:rPr>
      </w:pPr>
      <w:r w:rsidRPr="00206459">
        <w:rPr>
          <w:b/>
          <w:sz w:val="28"/>
          <w:szCs w:val="28"/>
        </w:rPr>
        <w:t>Группа</w:t>
      </w:r>
      <w:r w:rsidR="00F35B49" w:rsidRPr="00206459">
        <w:rPr>
          <w:sz w:val="28"/>
          <w:szCs w:val="28"/>
        </w:rPr>
        <w:t>: «Повар-кондитер», ПК, 4</w:t>
      </w:r>
      <w:r w:rsidRPr="00206459">
        <w:rPr>
          <w:sz w:val="28"/>
          <w:szCs w:val="28"/>
        </w:rPr>
        <w:t xml:space="preserve"> курс</w:t>
      </w:r>
    </w:p>
    <w:p w:rsidR="00D66908" w:rsidRPr="00206459" w:rsidRDefault="00DD46EF" w:rsidP="005E0E4F">
      <w:pPr>
        <w:rPr>
          <w:sz w:val="28"/>
          <w:szCs w:val="28"/>
        </w:rPr>
      </w:pPr>
      <w:r w:rsidRPr="00206459">
        <w:rPr>
          <w:b/>
          <w:sz w:val="28"/>
          <w:szCs w:val="28"/>
        </w:rPr>
        <w:t xml:space="preserve">Дата: </w:t>
      </w:r>
      <w:r w:rsidR="00B4501A">
        <w:rPr>
          <w:sz w:val="28"/>
          <w:szCs w:val="28"/>
        </w:rPr>
        <w:t>13</w:t>
      </w:r>
      <w:r w:rsidR="002F0994">
        <w:rPr>
          <w:sz w:val="28"/>
          <w:szCs w:val="28"/>
        </w:rPr>
        <w:t>.01.2023</w:t>
      </w:r>
      <w:r w:rsidR="00F35B49" w:rsidRPr="00206459">
        <w:rPr>
          <w:sz w:val="28"/>
          <w:szCs w:val="28"/>
        </w:rPr>
        <w:t>.</w:t>
      </w:r>
    </w:p>
    <w:p w:rsidR="002F3C4E" w:rsidRDefault="00DD46EF" w:rsidP="002151B7">
      <w:pPr>
        <w:pStyle w:val="a3"/>
        <w:spacing w:line="276" w:lineRule="auto"/>
        <w:ind w:left="0"/>
        <w:rPr>
          <w:sz w:val="28"/>
          <w:szCs w:val="28"/>
        </w:rPr>
      </w:pPr>
      <w:r w:rsidRPr="00206459">
        <w:rPr>
          <w:b/>
          <w:sz w:val="28"/>
          <w:szCs w:val="28"/>
        </w:rPr>
        <w:t xml:space="preserve">Дисциплина: </w:t>
      </w:r>
      <w:r w:rsidR="002B33F8">
        <w:rPr>
          <w:sz w:val="28"/>
          <w:szCs w:val="28"/>
        </w:rPr>
        <w:t>МДК 05</w:t>
      </w:r>
      <w:r w:rsidR="002151B7" w:rsidRPr="00206459">
        <w:rPr>
          <w:sz w:val="28"/>
          <w:szCs w:val="28"/>
        </w:rPr>
        <w:t>.02. «Процессы приготовления</w:t>
      </w:r>
      <w:r w:rsidR="002F3C4E">
        <w:rPr>
          <w:sz w:val="28"/>
          <w:szCs w:val="28"/>
        </w:rPr>
        <w:t>,</w:t>
      </w:r>
      <w:r w:rsidR="002151B7" w:rsidRPr="00206459">
        <w:rPr>
          <w:sz w:val="28"/>
          <w:szCs w:val="28"/>
        </w:rPr>
        <w:t xml:space="preserve"> </w:t>
      </w:r>
      <w:r w:rsidR="002F3C4E" w:rsidRPr="002F3C4E">
        <w:rPr>
          <w:sz w:val="28"/>
          <w:szCs w:val="28"/>
        </w:rPr>
        <w:t>подготовка к реализации хлебобулочных, мучных кондитерских изделий разнообразного ассортимента</w:t>
      </w:r>
      <w:r w:rsidR="00EF0B36">
        <w:rPr>
          <w:sz w:val="28"/>
          <w:szCs w:val="28"/>
        </w:rPr>
        <w:t>»</w:t>
      </w:r>
      <w:r w:rsidR="002F3C4E" w:rsidRPr="002F3C4E">
        <w:rPr>
          <w:sz w:val="28"/>
          <w:szCs w:val="28"/>
        </w:rPr>
        <w:t xml:space="preserve"> </w:t>
      </w:r>
    </w:p>
    <w:p w:rsidR="003E73F3" w:rsidRPr="003E73F3" w:rsidRDefault="00F35B49" w:rsidP="003E73F3">
      <w:pPr>
        <w:rPr>
          <w:rFonts w:eastAsia="Calibri"/>
          <w:bCs/>
          <w:sz w:val="28"/>
          <w:szCs w:val="28"/>
          <w:lang w:bidi="ar-SA"/>
        </w:rPr>
      </w:pPr>
      <w:r w:rsidRPr="00206459">
        <w:rPr>
          <w:b/>
          <w:sz w:val="28"/>
          <w:szCs w:val="28"/>
        </w:rPr>
        <w:t>Тема занятия:</w:t>
      </w:r>
      <w:r w:rsidRPr="00206459">
        <w:rPr>
          <w:b/>
          <w:bCs/>
          <w:color w:val="000000"/>
          <w:sz w:val="28"/>
          <w:szCs w:val="28"/>
          <w:lang w:bidi="ar-SA"/>
        </w:rPr>
        <w:t xml:space="preserve"> </w:t>
      </w:r>
      <w:r w:rsidR="00B4501A" w:rsidRPr="00B4501A">
        <w:rPr>
          <w:rFonts w:eastAsia="Calibri"/>
          <w:bCs/>
          <w:sz w:val="28"/>
          <w:szCs w:val="28"/>
          <w:lang w:bidi="ar-SA"/>
        </w:rPr>
        <w:t>Приготовление мучных кондитерских изделий из сдобного пресного теста, их оформление.</w:t>
      </w:r>
    </w:p>
    <w:p w:rsidR="00D66908" w:rsidRPr="00206459" w:rsidRDefault="00DD46EF" w:rsidP="001D7A12">
      <w:pPr>
        <w:pStyle w:val="a3"/>
        <w:spacing w:line="276" w:lineRule="auto"/>
        <w:rPr>
          <w:sz w:val="28"/>
          <w:szCs w:val="28"/>
        </w:rPr>
      </w:pPr>
      <w:r w:rsidRPr="00206459">
        <w:rPr>
          <w:b/>
          <w:sz w:val="28"/>
          <w:szCs w:val="28"/>
        </w:rPr>
        <w:t xml:space="preserve">ФИО преподавателя: </w:t>
      </w:r>
      <w:r w:rsidR="003402AF" w:rsidRPr="00206459">
        <w:rPr>
          <w:sz w:val="28"/>
          <w:szCs w:val="28"/>
        </w:rPr>
        <w:t>Каратаева Наталья Дмитриевна</w:t>
      </w:r>
    </w:p>
    <w:p w:rsidR="00A124F0" w:rsidRPr="00206459" w:rsidRDefault="003402AF" w:rsidP="008A1DEB">
      <w:pPr>
        <w:spacing w:line="276" w:lineRule="auto"/>
        <w:rPr>
          <w:sz w:val="28"/>
          <w:szCs w:val="28"/>
        </w:rPr>
      </w:pPr>
      <w:r w:rsidRPr="00206459">
        <w:rPr>
          <w:b/>
          <w:sz w:val="28"/>
          <w:szCs w:val="28"/>
        </w:rPr>
        <w:t xml:space="preserve">Тип занятия: </w:t>
      </w:r>
      <w:r w:rsidR="00A124F0" w:rsidRPr="00206459">
        <w:rPr>
          <w:sz w:val="28"/>
          <w:szCs w:val="28"/>
        </w:rPr>
        <w:t>Изучение новой темы</w:t>
      </w:r>
    </w:p>
    <w:p w:rsidR="003402AF" w:rsidRPr="00206459" w:rsidRDefault="003402AF" w:rsidP="008A1DEB">
      <w:pPr>
        <w:spacing w:line="276" w:lineRule="auto"/>
        <w:rPr>
          <w:sz w:val="28"/>
          <w:szCs w:val="28"/>
        </w:rPr>
      </w:pPr>
      <w:r w:rsidRPr="00206459">
        <w:rPr>
          <w:b/>
          <w:sz w:val="28"/>
          <w:szCs w:val="28"/>
        </w:rPr>
        <w:t xml:space="preserve">Вид занятия: </w:t>
      </w:r>
      <w:r w:rsidR="00A124F0" w:rsidRPr="00206459">
        <w:rPr>
          <w:sz w:val="28"/>
          <w:szCs w:val="28"/>
        </w:rPr>
        <w:t>Дистанционное обучение с элементами</w:t>
      </w:r>
      <w:r w:rsidRPr="00206459">
        <w:rPr>
          <w:sz w:val="28"/>
          <w:szCs w:val="28"/>
        </w:rPr>
        <w:t xml:space="preserve"> обратной связи.</w:t>
      </w:r>
    </w:p>
    <w:p w:rsidR="003402AF" w:rsidRPr="00206459" w:rsidRDefault="003402AF" w:rsidP="008A1DEB">
      <w:pPr>
        <w:spacing w:line="276" w:lineRule="auto"/>
        <w:rPr>
          <w:sz w:val="28"/>
          <w:szCs w:val="28"/>
        </w:rPr>
      </w:pPr>
      <w:r w:rsidRPr="00206459">
        <w:rPr>
          <w:b/>
          <w:sz w:val="28"/>
          <w:szCs w:val="28"/>
        </w:rPr>
        <w:t xml:space="preserve">Форма урока: </w:t>
      </w:r>
      <w:r w:rsidRPr="00206459">
        <w:rPr>
          <w:sz w:val="28"/>
          <w:szCs w:val="28"/>
        </w:rPr>
        <w:t>дистанционная, индивидуальная работа</w:t>
      </w:r>
      <w:r w:rsidR="00A124F0" w:rsidRPr="00206459">
        <w:rPr>
          <w:sz w:val="28"/>
          <w:szCs w:val="28"/>
        </w:rPr>
        <w:t xml:space="preserve"> с материалами темы</w:t>
      </w:r>
    </w:p>
    <w:p w:rsidR="003402AF" w:rsidRPr="00206459" w:rsidRDefault="003402AF" w:rsidP="008A1DEB">
      <w:pPr>
        <w:pStyle w:val="1"/>
        <w:spacing w:before="5" w:line="276" w:lineRule="auto"/>
        <w:ind w:left="0"/>
        <w:rPr>
          <w:sz w:val="28"/>
          <w:szCs w:val="28"/>
        </w:rPr>
      </w:pPr>
      <w:r w:rsidRPr="00206459">
        <w:rPr>
          <w:sz w:val="28"/>
          <w:szCs w:val="28"/>
        </w:rPr>
        <w:t>Необходимое оборудование и материалы для дистанционного урока:</w:t>
      </w:r>
    </w:p>
    <w:p w:rsidR="00DE6FE0" w:rsidRPr="00206459" w:rsidRDefault="00DE6FE0" w:rsidP="008A1DEB">
      <w:pPr>
        <w:pStyle w:val="a5"/>
        <w:numPr>
          <w:ilvl w:val="0"/>
          <w:numId w:val="6"/>
        </w:numPr>
        <w:tabs>
          <w:tab w:val="left" w:pos="240"/>
        </w:tabs>
        <w:spacing w:line="276" w:lineRule="auto"/>
        <w:ind w:left="0" w:firstLine="0"/>
        <w:rPr>
          <w:sz w:val="28"/>
          <w:szCs w:val="28"/>
        </w:rPr>
      </w:pPr>
      <w:r w:rsidRPr="00206459">
        <w:rPr>
          <w:sz w:val="28"/>
          <w:szCs w:val="28"/>
        </w:rPr>
        <w:t>Компьютер, ноутбук, телефон</w:t>
      </w:r>
      <w:r w:rsidR="008A1DEB" w:rsidRPr="00206459">
        <w:rPr>
          <w:sz w:val="28"/>
          <w:szCs w:val="28"/>
        </w:rPr>
        <w:t xml:space="preserve"> с выходом в интернет на дому</w:t>
      </w:r>
    </w:p>
    <w:p w:rsidR="00D66908" w:rsidRPr="00206459" w:rsidRDefault="00DD46EF" w:rsidP="00A124F0">
      <w:pPr>
        <w:pStyle w:val="a3"/>
        <w:spacing w:line="276" w:lineRule="auto"/>
        <w:rPr>
          <w:b/>
          <w:sz w:val="28"/>
          <w:szCs w:val="28"/>
        </w:rPr>
      </w:pPr>
      <w:r w:rsidRPr="00206459">
        <w:rPr>
          <w:b/>
          <w:sz w:val="28"/>
          <w:szCs w:val="28"/>
        </w:rPr>
        <w:t>Технологии, методы:</w:t>
      </w:r>
    </w:p>
    <w:p w:rsidR="00D66908" w:rsidRPr="00206459" w:rsidRDefault="00DD46EF" w:rsidP="008A1DEB">
      <w:pPr>
        <w:pStyle w:val="a5"/>
        <w:numPr>
          <w:ilvl w:val="0"/>
          <w:numId w:val="5"/>
        </w:numPr>
        <w:tabs>
          <w:tab w:val="left" w:pos="527"/>
          <w:tab w:val="left" w:pos="528"/>
        </w:tabs>
        <w:spacing w:line="276" w:lineRule="auto"/>
        <w:ind w:left="0" w:firstLine="0"/>
        <w:rPr>
          <w:sz w:val="28"/>
          <w:szCs w:val="28"/>
        </w:rPr>
      </w:pPr>
      <w:r w:rsidRPr="00206459">
        <w:rPr>
          <w:sz w:val="28"/>
          <w:szCs w:val="28"/>
        </w:rPr>
        <w:t>Информационно-коммуникационные</w:t>
      </w:r>
      <w:r w:rsidR="002B33F8">
        <w:rPr>
          <w:sz w:val="28"/>
          <w:szCs w:val="28"/>
        </w:rPr>
        <w:t xml:space="preserve"> </w:t>
      </w:r>
      <w:r w:rsidRPr="00206459">
        <w:rPr>
          <w:sz w:val="28"/>
          <w:szCs w:val="28"/>
        </w:rPr>
        <w:t>технологии.</w:t>
      </w:r>
    </w:p>
    <w:p w:rsidR="00D66908" w:rsidRPr="00206459" w:rsidRDefault="00DD46EF" w:rsidP="008A1DEB">
      <w:pPr>
        <w:pStyle w:val="a5"/>
        <w:numPr>
          <w:ilvl w:val="0"/>
          <w:numId w:val="5"/>
        </w:numPr>
        <w:tabs>
          <w:tab w:val="left" w:pos="527"/>
          <w:tab w:val="left" w:pos="528"/>
        </w:tabs>
        <w:spacing w:line="276" w:lineRule="auto"/>
        <w:ind w:left="0" w:firstLine="0"/>
        <w:rPr>
          <w:sz w:val="28"/>
          <w:szCs w:val="28"/>
        </w:rPr>
      </w:pPr>
      <w:r w:rsidRPr="00206459">
        <w:rPr>
          <w:sz w:val="28"/>
          <w:szCs w:val="28"/>
        </w:rPr>
        <w:t>Дистанционные образовательные</w:t>
      </w:r>
      <w:r w:rsidR="002B33F8">
        <w:rPr>
          <w:sz w:val="28"/>
          <w:szCs w:val="28"/>
        </w:rPr>
        <w:t xml:space="preserve"> </w:t>
      </w:r>
      <w:r w:rsidRPr="00206459">
        <w:rPr>
          <w:sz w:val="28"/>
          <w:szCs w:val="28"/>
        </w:rPr>
        <w:t>технологии.</w:t>
      </w:r>
    </w:p>
    <w:p w:rsidR="00D66908" w:rsidRPr="00206459" w:rsidRDefault="003402AF" w:rsidP="008A1DEB">
      <w:pPr>
        <w:pStyle w:val="a5"/>
        <w:numPr>
          <w:ilvl w:val="0"/>
          <w:numId w:val="5"/>
        </w:numPr>
        <w:tabs>
          <w:tab w:val="left" w:pos="527"/>
          <w:tab w:val="left" w:pos="528"/>
        </w:tabs>
        <w:spacing w:line="276" w:lineRule="auto"/>
        <w:ind w:left="0" w:firstLine="0"/>
        <w:rPr>
          <w:sz w:val="28"/>
          <w:szCs w:val="28"/>
        </w:rPr>
      </w:pPr>
      <w:r w:rsidRPr="00206459">
        <w:rPr>
          <w:spacing w:val="-3"/>
          <w:sz w:val="28"/>
          <w:szCs w:val="28"/>
        </w:rPr>
        <w:t xml:space="preserve">Метод </w:t>
      </w:r>
      <w:r w:rsidRPr="00206459">
        <w:rPr>
          <w:sz w:val="28"/>
          <w:szCs w:val="28"/>
        </w:rPr>
        <w:t>самостоятельной</w:t>
      </w:r>
      <w:r w:rsidR="002B33F8">
        <w:rPr>
          <w:sz w:val="28"/>
          <w:szCs w:val="28"/>
        </w:rPr>
        <w:t xml:space="preserve"> </w:t>
      </w:r>
      <w:r w:rsidRPr="00206459">
        <w:rPr>
          <w:sz w:val="28"/>
          <w:szCs w:val="28"/>
        </w:rPr>
        <w:t>работы</w:t>
      </w:r>
    </w:p>
    <w:p w:rsidR="00E140B4" w:rsidRPr="00206459" w:rsidRDefault="00E140B4" w:rsidP="008A1DEB">
      <w:pPr>
        <w:pStyle w:val="a5"/>
        <w:tabs>
          <w:tab w:val="left" w:pos="225"/>
        </w:tabs>
        <w:spacing w:before="3" w:line="276" w:lineRule="auto"/>
        <w:ind w:left="0" w:right="119" w:firstLine="0"/>
        <w:jc w:val="both"/>
        <w:rPr>
          <w:bCs/>
          <w:sz w:val="28"/>
          <w:szCs w:val="28"/>
        </w:rPr>
      </w:pPr>
    </w:p>
    <w:p w:rsidR="00E140B4" w:rsidRPr="00206459" w:rsidRDefault="009B4C83" w:rsidP="008A1DEB">
      <w:pPr>
        <w:pStyle w:val="a5"/>
        <w:tabs>
          <w:tab w:val="left" w:pos="225"/>
        </w:tabs>
        <w:spacing w:before="3" w:line="276" w:lineRule="auto"/>
        <w:ind w:left="0" w:right="119" w:firstLine="0"/>
        <w:jc w:val="both"/>
        <w:rPr>
          <w:sz w:val="28"/>
          <w:szCs w:val="28"/>
        </w:rPr>
      </w:pPr>
      <w:r w:rsidRPr="00206459">
        <w:rPr>
          <w:b/>
          <w:sz w:val="28"/>
          <w:szCs w:val="28"/>
        </w:rPr>
        <w:t>Здравствуйте</w:t>
      </w:r>
      <w:r w:rsidR="003402AF" w:rsidRPr="00206459">
        <w:rPr>
          <w:b/>
          <w:sz w:val="28"/>
          <w:szCs w:val="28"/>
        </w:rPr>
        <w:t xml:space="preserve"> студент</w:t>
      </w:r>
      <w:r w:rsidRPr="00206459">
        <w:rPr>
          <w:b/>
          <w:sz w:val="28"/>
          <w:szCs w:val="28"/>
        </w:rPr>
        <w:t>ы</w:t>
      </w:r>
      <w:r w:rsidR="00F35B49" w:rsidRPr="00206459">
        <w:rPr>
          <w:b/>
          <w:sz w:val="28"/>
          <w:szCs w:val="28"/>
        </w:rPr>
        <w:t xml:space="preserve"> группы ПК -4</w:t>
      </w:r>
      <w:r w:rsidR="00E140B4" w:rsidRPr="00206459">
        <w:rPr>
          <w:b/>
          <w:sz w:val="28"/>
          <w:szCs w:val="28"/>
        </w:rPr>
        <w:t>!</w:t>
      </w:r>
    </w:p>
    <w:p w:rsidR="008A1DEB" w:rsidRPr="00206459" w:rsidRDefault="008A1DEB" w:rsidP="008A1DEB">
      <w:pPr>
        <w:pStyle w:val="a5"/>
        <w:tabs>
          <w:tab w:val="left" w:pos="225"/>
        </w:tabs>
        <w:spacing w:before="3" w:line="276" w:lineRule="auto"/>
        <w:ind w:left="0" w:right="119" w:firstLine="0"/>
        <w:jc w:val="both"/>
        <w:rPr>
          <w:sz w:val="28"/>
          <w:szCs w:val="28"/>
        </w:rPr>
      </w:pPr>
    </w:p>
    <w:p w:rsidR="002151B7" w:rsidRPr="00206459" w:rsidRDefault="002151B7" w:rsidP="002151B7">
      <w:pPr>
        <w:pStyle w:val="a5"/>
        <w:tabs>
          <w:tab w:val="left" w:pos="225"/>
        </w:tabs>
        <w:spacing w:before="3" w:line="276" w:lineRule="auto"/>
        <w:ind w:left="0" w:right="119" w:firstLine="0"/>
        <w:jc w:val="both"/>
        <w:rPr>
          <w:sz w:val="28"/>
          <w:szCs w:val="28"/>
        </w:rPr>
      </w:pPr>
      <w:r w:rsidRPr="00206459">
        <w:rPr>
          <w:sz w:val="28"/>
          <w:szCs w:val="28"/>
        </w:rPr>
        <w:t xml:space="preserve">Прошу внимательно </w:t>
      </w:r>
      <w:r w:rsidR="00A124F0" w:rsidRPr="00206459">
        <w:rPr>
          <w:sz w:val="28"/>
          <w:szCs w:val="28"/>
        </w:rPr>
        <w:t xml:space="preserve">изучить </w:t>
      </w:r>
      <w:r w:rsidRPr="00206459">
        <w:rPr>
          <w:sz w:val="28"/>
          <w:szCs w:val="28"/>
        </w:rPr>
        <w:t>материал по данной теме, сделать опорный конспект</w:t>
      </w:r>
      <w:r w:rsidR="003663EC" w:rsidRPr="00206459">
        <w:rPr>
          <w:sz w:val="28"/>
          <w:szCs w:val="28"/>
        </w:rPr>
        <w:t>.</w:t>
      </w:r>
      <w:r w:rsidR="00F72199" w:rsidRPr="00206459">
        <w:rPr>
          <w:sz w:val="28"/>
          <w:szCs w:val="28"/>
        </w:rPr>
        <w:t xml:space="preserve"> </w:t>
      </w:r>
      <w:r w:rsidR="00A124F0" w:rsidRPr="00206459">
        <w:rPr>
          <w:sz w:val="28"/>
          <w:szCs w:val="28"/>
        </w:rPr>
        <w:t>О</w:t>
      </w:r>
      <w:r w:rsidR="00A124F0" w:rsidRPr="00206459">
        <w:rPr>
          <w:bCs/>
          <w:sz w:val="28"/>
          <w:szCs w:val="28"/>
        </w:rPr>
        <w:t>тправляем фотоотчеты выполненных работ</w:t>
      </w:r>
      <w:r w:rsidRPr="00206459">
        <w:rPr>
          <w:bCs/>
          <w:sz w:val="28"/>
          <w:szCs w:val="28"/>
        </w:rPr>
        <w:t xml:space="preserve"> на эл. адрес: </w:t>
      </w:r>
      <w:hyperlink r:id="rId7" w:history="1">
        <w:r w:rsidRPr="00206459">
          <w:rPr>
            <w:rStyle w:val="ab"/>
            <w:rFonts w:ascii="Arial" w:hAnsi="Arial" w:cs="Arial"/>
            <w:color w:val="2A5885"/>
            <w:sz w:val="28"/>
            <w:szCs w:val="28"/>
            <w:shd w:val="clear" w:color="auto" w:fill="FFFFFF"/>
          </w:rPr>
          <w:t>natalya.carataewa@yandex.ru</w:t>
        </w:r>
      </w:hyperlink>
      <w:r w:rsidRPr="00206459">
        <w:rPr>
          <w:sz w:val="28"/>
          <w:szCs w:val="28"/>
        </w:rPr>
        <w:t xml:space="preserve">, </w:t>
      </w:r>
      <w:r w:rsidR="00C31729" w:rsidRPr="00206459">
        <w:rPr>
          <w:sz w:val="28"/>
          <w:szCs w:val="28"/>
        </w:rPr>
        <w:t>чат в социальной сети</w:t>
      </w:r>
      <w:r w:rsidRPr="00206459">
        <w:rPr>
          <w:sz w:val="28"/>
          <w:szCs w:val="28"/>
        </w:rPr>
        <w:t xml:space="preserve"> «В Контакте»</w:t>
      </w:r>
    </w:p>
    <w:p w:rsidR="00E52717" w:rsidRPr="00206459" w:rsidRDefault="00E52717" w:rsidP="002151B7">
      <w:pPr>
        <w:pStyle w:val="a5"/>
        <w:tabs>
          <w:tab w:val="left" w:pos="225"/>
        </w:tabs>
        <w:spacing w:before="3" w:line="276" w:lineRule="auto"/>
        <w:ind w:left="0" w:right="119" w:firstLine="0"/>
        <w:jc w:val="both"/>
        <w:rPr>
          <w:sz w:val="28"/>
          <w:szCs w:val="28"/>
        </w:rPr>
      </w:pPr>
    </w:p>
    <w:p w:rsidR="003663EC" w:rsidRPr="00206459" w:rsidRDefault="003663EC" w:rsidP="003663EC">
      <w:pPr>
        <w:spacing w:before="1" w:line="276" w:lineRule="auto"/>
        <w:outlineLvl w:val="0"/>
        <w:rPr>
          <w:bCs/>
          <w:i/>
          <w:color w:val="212121"/>
          <w:sz w:val="28"/>
          <w:szCs w:val="28"/>
        </w:rPr>
      </w:pPr>
      <w:r w:rsidRPr="00206459">
        <w:rPr>
          <w:bCs/>
          <w:i/>
          <w:color w:val="212121"/>
          <w:sz w:val="28"/>
          <w:szCs w:val="28"/>
        </w:rPr>
        <w:t>*Приложение – презентация по теме.</w:t>
      </w:r>
    </w:p>
    <w:p w:rsidR="002151B7" w:rsidRPr="00206459" w:rsidRDefault="002151B7" w:rsidP="002151B7">
      <w:pPr>
        <w:pStyle w:val="1"/>
        <w:spacing w:before="1" w:line="276" w:lineRule="auto"/>
        <w:ind w:left="0"/>
        <w:rPr>
          <w:color w:val="212121"/>
          <w:sz w:val="28"/>
          <w:szCs w:val="28"/>
        </w:rPr>
      </w:pPr>
    </w:p>
    <w:p w:rsidR="002151B7" w:rsidRPr="00206459" w:rsidRDefault="002151B7" w:rsidP="002151B7">
      <w:pPr>
        <w:pStyle w:val="a5"/>
        <w:tabs>
          <w:tab w:val="left" w:pos="821"/>
        </w:tabs>
        <w:spacing w:line="276" w:lineRule="auto"/>
        <w:ind w:left="720" w:right="117"/>
        <w:rPr>
          <w:b/>
          <w:sz w:val="28"/>
          <w:szCs w:val="28"/>
        </w:rPr>
      </w:pPr>
    </w:p>
    <w:p w:rsidR="00334E8D" w:rsidRPr="00206459" w:rsidRDefault="00334E8D" w:rsidP="002151B7">
      <w:pPr>
        <w:pStyle w:val="a5"/>
        <w:tabs>
          <w:tab w:val="left" w:pos="821"/>
        </w:tabs>
        <w:spacing w:line="276" w:lineRule="auto"/>
        <w:ind w:left="720" w:right="117"/>
        <w:rPr>
          <w:b/>
          <w:sz w:val="28"/>
          <w:szCs w:val="28"/>
        </w:rPr>
      </w:pPr>
    </w:p>
    <w:p w:rsidR="00334E8D" w:rsidRPr="00206459" w:rsidRDefault="00334E8D" w:rsidP="002151B7">
      <w:pPr>
        <w:pStyle w:val="a5"/>
        <w:tabs>
          <w:tab w:val="left" w:pos="821"/>
        </w:tabs>
        <w:spacing w:line="276" w:lineRule="auto"/>
        <w:ind w:left="720" w:right="117"/>
        <w:rPr>
          <w:b/>
          <w:sz w:val="28"/>
          <w:szCs w:val="28"/>
        </w:rPr>
      </w:pPr>
    </w:p>
    <w:p w:rsidR="00334E8D" w:rsidRPr="00206459" w:rsidRDefault="00334E8D" w:rsidP="002151B7">
      <w:pPr>
        <w:pStyle w:val="a5"/>
        <w:tabs>
          <w:tab w:val="left" w:pos="821"/>
        </w:tabs>
        <w:spacing w:line="276" w:lineRule="auto"/>
        <w:ind w:left="720" w:right="117"/>
        <w:rPr>
          <w:b/>
          <w:sz w:val="28"/>
          <w:szCs w:val="28"/>
        </w:rPr>
      </w:pPr>
    </w:p>
    <w:p w:rsidR="00334E8D" w:rsidRDefault="00334E8D" w:rsidP="002151B7">
      <w:pPr>
        <w:pStyle w:val="a5"/>
        <w:tabs>
          <w:tab w:val="left" w:pos="821"/>
        </w:tabs>
        <w:spacing w:line="276" w:lineRule="auto"/>
        <w:ind w:left="720" w:right="117"/>
        <w:rPr>
          <w:b/>
          <w:sz w:val="28"/>
          <w:szCs w:val="28"/>
        </w:rPr>
      </w:pPr>
    </w:p>
    <w:p w:rsidR="002F3C4E" w:rsidRDefault="002F3C4E" w:rsidP="002151B7">
      <w:pPr>
        <w:pStyle w:val="a5"/>
        <w:tabs>
          <w:tab w:val="left" w:pos="821"/>
        </w:tabs>
        <w:spacing w:line="276" w:lineRule="auto"/>
        <w:ind w:left="720" w:right="117"/>
        <w:rPr>
          <w:b/>
          <w:sz w:val="28"/>
          <w:szCs w:val="28"/>
        </w:rPr>
      </w:pPr>
    </w:p>
    <w:p w:rsidR="002F3C4E" w:rsidRDefault="002F3C4E" w:rsidP="002151B7">
      <w:pPr>
        <w:pStyle w:val="a5"/>
        <w:tabs>
          <w:tab w:val="left" w:pos="821"/>
        </w:tabs>
        <w:spacing w:line="276" w:lineRule="auto"/>
        <w:ind w:left="720" w:right="117"/>
        <w:rPr>
          <w:b/>
          <w:sz w:val="28"/>
          <w:szCs w:val="28"/>
        </w:rPr>
      </w:pPr>
    </w:p>
    <w:p w:rsidR="002F3C4E" w:rsidRDefault="002F3C4E" w:rsidP="002151B7">
      <w:pPr>
        <w:pStyle w:val="a5"/>
        <w:tabs>
          <w:tab w:val="left" w:pos="821"/>
        </w:tabs>
        <w:spacing w:line="276" w:lineRule="auto"/>
        <w:ind w:left="720" w:right="117"/>
        <w:rPr>
          <w:b/>
          <w:sz w:val="28"/>
          <w:szCs w:val="28"/>
        </w:rPr>
      </w:pPr>
    </w:p>
    <w:p w:rsidR="002F3C4E" w:rsidRDefault="002F3C4E" w:rsidP="002151B7">
      <w:pPr>
        <w:pStyle w:val="a5"/>
        <w:tabs>
          <w:tab w:val="left" w:pos="821"/>
        </w:tabs>
        <w:spacing w:line="276" w:lineRule="auto"/>
        <w:ind w:left="720" w:right="117"/>
        <w:rPr>
          <w:b/>
          <w:sz w:val="28"/>
          <w:szCs w:val="28"/>
        </w:rPr>
      </w:pPr>
    </w:p>
    <w:p w:rsidR="002F3C4E" w:rsidRDefault="002F3C4E" w:rsidP="002151B7">
      <w:pPr>
        <w:pStyle w:val="a5"/>
        <w:tabs>
          <w:tab w:val="left" w:pos="821"/>
        </w:tabs>
        <w:spacing w:line="276" w:lineRule="auto"/>
        <w:ind w:left="720" w:right="117"/>
        <w:rPr>
          <w:b/>
          <w:sz w:val="28"/>
          <w:szCs w:val="28"/>
        </w:rPr>
      </w:pPr>
    </w:p>
    <w:p w:rsidR="002F3C4E" w:rsidRDefault="002F3C4E" w:rsidP="002151B7">
      <w:pPr>
        <w:pStyle w:val="a5"/>
        <w:tabs>
          <w:tab w:val="left" w:pos="821"/>
        </w:tabs>
        <w:spacing w:line="276" w:lineRule="auto"/>
        <w:ind w:left="720" w:right="117"/>
        <w:rPr>
          <w:b/>
          <w:sz w:val="28"/>
          <w:szCs w:val="28"/>
        </w:rPr>
      </w:pPr>
    </w:p>
    <w:p w:rsidR="003E73F3" w:rsidRDefault="003E73F3" w:rsidP="002151B7">
      <w:pPr>
        <w:pStyle w:val="a5"/>
        <w:tabs>
          <w:tab w:val="left" w:pos="821"/>
        </w:tabs>
        <w:spacing w:line="276" w:lineRule="auto"/>
        <w:ind w:left="720" w:right="117"/>
        <w:rPr>
          <w:b/>
          <w:sz w:val="28"/>
          <w:szCs w:val="28"/>
        </w:rPr>
      </w:pPr>
    </w:p>
    <w:p w:rsidR="002F3C4E" w:rsidRDefault="002F3C4E" w:rsidP="002151B7">
      <w:pPr>
        <w:pStyle w:val="a5"/>
        <w:tabs>
          <w:tab w:val="left" w:pos="821"/>
        </w:tabs>
        <w:spacing w:line="276" w:lineRule="auto"/>
        <w:ind w:left="720" w:right="117"/>
        <w:rPr>
          <w:b/>
          <w:sz w:val="28"/>
          <w:szCs w:val="28"/>
        </w:rPr>
      </w:pPr>
    </w:p>
    <w:p w:rsidR="00B4501A" w:rsidRDefault="00B4501A" w:rsidP="00B4501A">
      <w:pPr>
        <w:widowControl/>
        <w:shd w:val="clear" w:color="auto" w:fill="FFFFFF"/>
        <w:autoSpaceDE/>
        <w:autoSpaceDN/>
        <w:spacing w:line="276" w:lineRule="auto"/>
        <w:jc w:val="center"/>
        <w:rPr>
          <w:b/>
          <w:bCs/>
          <w:color w:val="000000"/>
          <w:sz w:val="28"/>
          <w:szCs w:val="28"/>
          <w:lang w:bidi="ar-SA"/>
        </w:rPr>
      </w:pPr>
      <w:r w:rsidRPr="00B4501A">
        <w:rPr>
          <w:b/>
          <w:bCs/>
          <w:color w:val="000000"/>
          <w:sz w:val="28"/>
          <w:szCs w:val="28"/>
          <w:lang w:bidi="ar-SA"/>
        </w:rPr>
        <w:lastRenderedPageBreak/>
        <w:t>Сдобное пресное тесто и изделия из него</w:t>
      </w:r>
    </w:p>
    <w:p w:rsidR="00B4501A" w:rsidRPr="00B4501A" w:rsidRDefault="00B4501A" w:rsidP="00B4501A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8"/>
          <w:szCs w:val="28"/>
          <w:lang w:bidi="ar-SA"/>
        </w:rPr>
      </w:pPr>
    </w:p>
    <w:p w:rsidR="00B4501A" w:rsidRPr="00B4501A" w:rsidRDefault="00B4501A" w:rsidP="00B4501A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8"/>
          <w:szCs w:val="28"/>
          <w:lang w:bidi="ar-SA"/>
        </w:rPr>
      </w:pPr>
      <w:r w:rsidRPr="00B4501A">
        <w:rPr>
          <w:color w:val="000000"/>
          <w:sz w:val="28"/>
          <w:szCs w:val="28"/>
          <w:lang w:bidi="ar-SA"/>
        </w:rPr>
        <w:t>С глубокой древности изделия из теста люди широко используют в своём питании. Как вы уже знаете, основным продуктом в приготовлении теста является мука. В муке содержится очень много ценных питательных веществ, таких как белки, углеводы, жиры, витамины и минеральные вещества.</w:t>
      </w:r>
    </w:p>
    <w:p w:rsidR="00B4501A" w:rsidRPr="00B4501A" w:rsidRDefault="00B4501A" w:rsidP="00B4501A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8"/>
          <w:szCs w:val="28"/>
          <w:lang w:bidi="ar-SA"/>
        </w:rPr>
      </w:pPr>
      <w:r w:rsidRPr="00B4501A">
        <w:rPr>
          <w:color w:val="000000"/>
          <w:sz w:val="28"/>
          <w:szCs w:val="28"/>
          <w:lang w:bidi="ar-SA"/>
        </w:rPr>
        <w:t>Вообще, различают два вида теста: дрожжевое и бездрожжевое. Их названия говорят сами за себя. Дрожжевое тесто готовят с добавлением дрожжей, соответственно, бездрожжевое – без дрожжей. Бездрожжевое тесто ещё называют пресное.</w:t>
      </w:r>
    </w:p>
    <w:p w:rsidR="00B4501A" w:rsidRDefault="00B4501A" w:rsidP="00B4501A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8"/>
          <w:szCs w:val="28"/>
          <w:lang w:bidi="ar-SA"/>
        </w:rPr>
      </w:pPr>
      <w:r w:rsidRPr="00B4501A">
        <w:rPr>
          <w:color w:val="000000"/>
          <w:sz w:val="28"/>
          <w:szCs w:val="28"/>
          <w:lang w:bidi="ar-SA"/>
        </w:rPr>
        <w:t>На этом уроке мы с вами как раз-таки и будем говорить о приготовлении пресного теста и изделий из него.</w:t>
      </w:r>
    </w:p>
    <w:p w:rsidR="00B4501A" w:rsidRPr="00B4501A" w:rsidRDefault="00B4501A" w:rsidP="00B4501A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8"/>
          <w:szCs w:val="28"/>
          <w:lang w:bidi="ar-SA"/>
        </w:rPr>
      </w:pPr>
      <w:r w:rsidRPr="00B4501A">
        <w:rPr>
          <w:color w:val="000000"/>
          <w:sz w:val="28"/>
          <w:szCs w:val="28"/>
          <w:lang w:bidi="ar-SA"/>
        </w:rPr>
        <w:t>Из известных видов теста на сегодняшний день пресное считается самым древним. Историки утверждают, что самое простое по приготовлению пресное тесто появилось более трёх тысяч лет тому назад в Египте. Оно состояло из муки и воды.</w:t>
      </w:r>
    </w:p>
    <w:p w:rsidR="00B4501A" w:rsidRPr="00B4501A" w:rsidRDefault="00B4501A" w:rsidP="00B4501A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8"/>
          <w:szCs w:val="28"/>
          <w:lang w:bidi="ar-SA"/>
        </w:rPr>
      </w:pPr>
      <w:r w:rsidRPr="00B4501A">
        <w:rPr>
          <w:color w:val="000000"/>
          <w:sz w:val="28"/>
          <w:szCs w:val="28"/>
          <w:lang w:bidi="ar-SA"/>
        </w:rPr>
        <w:t>В те далёкие времена пресное тесто играло одну из главных ролей в питании людей. На Востоке из такого теста готовили лепёшки, лаваши, мацу, в средней полосе – ломанцы, а на Севере – калитки. Кстати, в России наиболее распространённым изделием из пресного теста является всем известный каравай.</w:t>
      </w:r>
    </w:p>
    <w:p w:rsidR="00B4501A" w:rsidRPr="00B4501A" w:rsidRDefault="00B4501A" w:rsidP="00B4501A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8"/>
          <w:szCs w:val="28"/>
          <w:lang w:bidi="ar-SA"/>
        </w:rPr>
      </w:pPr>
      <w:r w:rsidRPr="00B4501A">
        <w:rPr>
          <w:color w:val="000000"/>
          <w:sz w:val="28"/>
          <w:szCs w:val="28"/>
          <w:lang w:bidi="ar-SA"/>
        </w:rPr>
        <w:t>Вообще, существуют две основные разновидности пресного теста – сдобное и обыкновенное. Сдобное пресное тесто готовят, как правило, из пшеничной муки, сливочного масла, яиц, молока, сметаны, сахара, соли и соды. Рецепт обыкновенного пресного теста отличается более скромным набором продуктов. Оно состоит из пшеничной муки, растительного масла, соли и воды. Основным разрыхлителем для пресного теста является пищевая сода.</w:t>
      </w:r>
    </w:p>
    <w:p w:rsidR="00B4501A" w:rsidRPr="00B4501A" w:rsidRDefault="00B4501A" w:rsidP="00B4501A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8"/>
          <w:szCs w:val="28"/>
          <w:lang w:bidi="ar-SA"/>
        </w:rPr>
      </w:pPr>
      <w:r w:rsidRPr="00B4501A">
        <w:rPr>
          <w:color w:val="000000"/>
          <w:sz w:val="28"/>
          <w:szCs w:val="28"/>
          <w:lang w:bidi="ar-SA"/>
        </w:rPr>
        <w:t>Пресное тесто является основой очень многих вкусных изделий: различных печений, пирожных, пирогов, тортов, блинчиков, пряников и многих-многих других.</w:t>
      </w:r>
    </w:p>
    <w:p w:rsidR="00B4501A" w:rsidRDefault="00B4501A" w:rsidP="00B4501A">
      <w:pPr>
        <w:widowControl/>
        <w:shd w:val="clear" w:color="auto" w:fill="FFFFFF"/>
        <w:autoSpaceDE/>
        <w:autoSpaceDN/>
        <w:spacing w:line="276" w:lineRule="auto"/>
        <w:jc w:val="both"/>
        <w:rPr>
          <w:color w:val="FF0000"/>
          <w:sz w:val="28"/>
          <w:szCs w:val="28"/>
          <w:lang w:bidi="ar-SA"/>
        </w:rPr>
      </w:pPr>
      <w:r w:rsidRPr="00B4501A">
        <w:rPr>
          <w:color w:val="000000"/>
          <w:sz w:val="28"/>
          <w:szCs w:val="28"/>
          <w:lang w:bidi="ar-SA"/>
        </w:rPr>
        <w:t>Пресное тесто, в зависимости от рецепта и технологии приготовления, может быть бисквитным, слоёным, заварным, песочным.</w:t>
      </w:r>
      <w:r w:rsidRPr="00B4501A">
        <w:rPr>
          <w:color w:val="FF0000"/>
          <w:sz w:val="28"/>
          <w:szCs w:val="28"/>
          <w:lang w:bidi="ar-SA"/>
        </w:rPr>
        <w:t xml:space="preserve"> </w:t>
      </w:r>
    </w:p>
    <w:p w:rsidR="00B4501A" w:rsidRPr="00B4501A" w:rsidRDefault="00B4501A" w:rsidP="00B4501A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8"/>
          <w:szCs w:val="28"/>
          <w:lang w:bidi="ar-SA"/>
        </w:rPr>
      </w:pPr>
      <w:r w:rsidRPr="00B4501A">
        <w:rPr>
          <w:sz w:val="28"/>
          <w:szCs w:val="28"/>
          <w:lang w:bidi="ar-SA"/>
        </w:rPr>
        <w:t>В рецептуре сдобного теста в отличие от других видов теста предусмотрены жидкость (вода,</w:t>
      </w:r>
      <w:r w:rsidRPr="00B4501A">
        <w:rPr>
          <w:color w:val="000000"/>
          <w:sz w:val="28"/>
          <w:szCs w:val="28"/>
          <w:lang w:bidi="ar-SA"/>
        </w:rPr>
        <w:t xml:space="preserve"> молоко, сметана) и меньшее количество сахара и жира. В качестве разрыхлителей применяют пищевую соду и углекислый аммоний. Жидкость способствует образованию клейковины, которая придаст тесту вязкость.</w:t>
      </w:r>
    </w:p>
    <w:p w:rsidR="00B4501A" w:rsidRPr="00B4501A" w:rsidRDefault="00B4501A" w:rsidP="00B4501A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8"/>
          <w:szCs w:val="28"/>
          <w:lang w:bidi="ar-SA"/>
        </w:rPr>
      </w:pPr>
      <w:r w:rsidRPr="00B4501A">
        <w:rPr>
          <w:color w:val="000000"/>
          <w:sz w:val="28"/>
          <w:szCs w:val="28"/>
          <w:lang w:bidi="ar-SA"/>
        </w:rPr>
        <w:t>Замешивать пресное тесто надо быстро и нельзя оставлять его в теплом помещении, так как оно может потерять способность подниматься.</w:t>
      </w:r>
    </w:p>
    <w:p w:rsidR="00B4501A" w:rsidRPr="00B4501A" w:rsidRDefault="00B4501A" w:rsidP="00B4501A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8"/>
          <w:szCs w:val="28"/>
          <w:lang w:bidi="ar-SA"/>
        </w:rPr>
      </w:pPr>
      <w:r w:rsidRPr="00B4501A">
        <w:rPr>
          <w:color w:val="000000"/>
          <w:sz w:val="28"/>
          <w:szCs w:val="28"/>
          <w:lang w:bidi="ar-SA"/>
        </w:rPr>
        <w:t xml:space="preserve">Тесто замешивают в </w:t>
      </w:r>
      <w:proofErr w:type="spellStart"/>
      <w:r w:rsidRPr="00B4501A">
        <w:rPr>
          <w:color w:val="000000"/>
          <w:sz w:val="28"/>
          <w:szCs w:val="28"/>
          <w:lang w:bidi="ar-SA"/>
        </w:rPr>
        <w:t>деже</w:t>
      </w:r>
      <w:proofErr w:type="spellEnd"/>
      <w:r w:rsidRPr="00B4501A">
        <w:rPr>
          <w:color w:val="000000"/>
          <w:sz w:val="28"/>
          <w:szCs w:val="28"/>
          <w:lang w:bidi="ar-SA"/>
        </w:rPr>
        <w:t xml:space="preserve"> тестомесильной или взбивальной машины. Сначала при медленном вращении рычага размягчают маргарин или масло до пластичного состояния в течение 5-8 мин. Иногда при перемешивании масла выделяется жидкость, в этом случае необходимо добавить немного муки. Отдельно приготовляют раствор кислоты и сахара в воде, перемешивают его с яйцами, процеживают через сито с ячейками 1—2 мм и постепенно вливают в размягченное </w:t>
      </w:r>
      <w:r w:rsidRPr="00B4501A">
        <w:rPr>
          <w:color w:val="000000"/>
          <w:sz w:val="28"/>
          <w:szCs w:val="28"/>
          <w:lang w:bidi="ar-SA"/>
        </w:rPr>
        <w:lastRenderedPageBreak/>
        <w:t>масло. В последнюю очередь вводят муку, предварительно смешанную с содой. После добавления муки тесто месят не более 1 мин, чтобы не произошло разложения соды.</w:t>
      </w:r>
    </w:p>
    <w:p w:rsidR="00B4501A" w:rsidRDefault="00B4501A" w:rsidP="00B4501A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8"/>
          <w:szCs w:val="28"/>
          <w:lang w:bidi="ar-SA"/>
        </w:rPr>
      </w:pPr>
    </w:p>
    <w:p w:rsidR="00B4501A" w:rsidRDefault="00B4501A" w:rsidP="00B4501A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8"/>
          <w:szCs w:val="28"/>
          <w:lang w:bidi="ar-SA"/>
        </w:rPr>
      </w:pPr>
      <w:r>
        <w:rPr>
          <w:noProof/>
          <w:lang w:bidi="ar-SA"/>
        </w:rPr>
        <w:drawing>
          <wp:inline distT="0" distB="0" distL="0" distR="0" wp14:anchorId="0880EA38" wp14:editId="163CC1BA">
            <wp:extent cx="6448425" cy="3399743"/>
            <wp:effectExtent l="0" t="0" r="0" b="0"/>
            <wp:docPr id="2" name="Рисунок 2" descr="https://fsd.videouroki.net/products/conspekty/techno7/09-prigotovlenie-izdelij-iz-presnogo-testa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videouroki.net/products/conspekty/techno7/09-prigotovlenie-izdelij-iz-presnogo-testa.files/image0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3399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01A" w:rsidRDefault="00B4501A" w:rsidP="00B4501A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8"/>
          <w:szCs w:val="28"/>
          <w:lang w:bidi="ar-SA"/>
        </w:rPr>
      </w:pPr>
    </w:p>
    <w:p w:rsidR="003033A7" w:rsidRDefault="00B4501A" w:rsidP="00B4501A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8"/>
          <w:szCs w:val="28"/>
          <w:lang w:bidi="ar-SA"/>
        </w:rPr>
      </w:pPr>
      <w:r w:rsidRPr="00B4501A">
        <w:rPr>
          <w:color w:val="000000"/>
          <w:sz w:val="28"/>
          <w:szCs w:val="28"/>
          <w:lang w:bidi="ar-SA"/>
        </w:rPr>
        <w:t>А теперь давайте рассмотрим рецепты приготовления бисквитного, слоёного, заварного и песочного пресного теста.</w:t>
      </w:r>
      <w:r w:rsidR="003033A7">
        <w:rPr>
          <w:color w:val="000000"/>
          <w:sz w:val="28"/>
          <w:szCs w:val="28"/>
          <w:lang w:bidi="ar-SA"/>
        </w:rPr>
        <w:t xml:space="preserve"> </w:t>
      </w:r>
    </w:p>
    <w:p w:rsidR="00B4501A" w:rsidRPr="00B4501A" w:rsidRDefault="003033A7" w:rsidP="00B4501A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8"/>
          <w:szCs w:val="28"/>
          <w:lang w:bidi="ar-SA"/>
        </w:rPr>
      </w:pPr>
      <w:r>
        <w:rPr>
          <w:color w:val="000000"/>
          <w:sz w:val="28"/>
          <w:szCs w:val="28"/>
          <w:lang w:bidi="ar-SA"/>
        </w:rPr>
        <w:t>Для приготовления бисквита нам нужны следующие продукты:</w:t>
      </w:r>
    </w:p>
    <w:p w:rsidR="003033A7" w:rsidRDefault="003033A7" w:rsidP="00B4501A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8"/>
          <w:szCs w:val="28"/>
          <w:lang w:bidi="ar-SA"/>
        </w:rPr>
      </w:pPr>
      <w:r>
        <w:rPr>
          <w:noProof/>
          <w:lang w:bidi="ar-SA"/>
        </w:rPr>
        <w:drawing>
          <wp:inline distT="0" distB="0" distL="0" distR="0" wp14:anchorId="7F8C5607" wp14:editId="7BFD8C79">
            <wp:extent cx="5803900" cy="4352925"/>
            <wp:effectExtent l="0" t="0" r="0" b="0"/>
            <wp:docPr id="1" name="Рисунок 1" descr="Основное сырьё эссенция Я йца Мука Сахар-песо к Крахмал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сновное сырьё эссенция Я йца Мука Сахар-песо к Крахмал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3221" cy="4359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01A" w:rsidRPr="00B4501A" w:rsidRDefault="00B4501A" w:rsidP="00B4501A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8"/>
          <w:szCs w:val="28"/>
          <w:lang w:bidi="ar-SA"/>
        </w:rPr>
      </w:pPr>
      <w:r w:rsidRPr="00B4501A">
        <w:rPr>
          <w:color w:val="000000"/>
          <w:sz w:val="28"/>
          <w:szCs w:val="28"/>
          <w:lang w:bidi="ar-SA"/>
        </w:rPr>
        <w:lastRenderedPageBreak/>
        <w:t>Отличительной особенностью такого теста является то, что в него не добавляют какие-то специальные разрыхлители. А для того чтобы сделать бисквитное тесто пористым, в него нужно добавить взбитые яичные белки. Иногда муку частично заменяют картофельным крахмалом, что делает бисквит более пышным.</w:t>
      </w:r>
    </w:p>
    <w:p w:rsidR="00B4501A" w:rsidRPr="00B4501A" w:rsidRDefault="00B4501A" w:rsidP="00B4501A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8"/>
          <w:szCs w:val="28"/>
          <w:lang w:bidi="ar-SA"/>
        </w:rPr>
      </w:pPr>
      <w:r w:rsidRPr="00B4501A">
        <w:rPr>
          <w:color w:val="000000"/>
          <w:sz w:val="28"/>
          <w:szCs w:val="28"/>
          <w:lang w:bidi="ar-SA"/>
        </w:rPr>
        <w:t>Из вкусовых ароматических веществ в бисквитное тесто можно добавить: тёртую лимонную или апельсиновую цедру, ванилин, порошок какао, а также орехи, например, миндаль, изюм.</w:t>
      </w:r>
    </w:p>
    <w:p w:rsidR="00B4501A" w:rsidRDefault="00B4501A" w:rsidP="00B4501A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8"/>
          <w:szCs w:val="28"/>
          <w:lang w:bidi="ar-SA"/>
        </w:rPr>
      </w:pPr>
      <w:r w:rsidRPr="00B4501A">
        <w:rPr>
          <w:color w:val="000000"/>
          <w:sz w:val="28"/>
          <w:szCs w:val="28"/>
          <w:lang w:bidi="ar-SA"/>
        </w:rPr>
        <w:t>Существуют два способа приготовления бисквитного теста: холодный и тёплый.</w:t>
      </w:r>
    </w:p>
    <w:p w:rsidR="00342F92" w:rsidRPr="00342F92" w:rsidRDefault="00342F92" w:rsidP="00342F92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8"/>
          <w:szCs w:val="28"/>
          <w:lang w:bidi="ar-SA"/>
        </w:rPr>
      </w:pPr>
      <w:r w:rsidRPr="00342F92">
        <w:rPr>
          <w:color w:val="000000"/>
          <w:sz w:val="28"/>
          <w:szCs w:val="28"/>
          <w:lang w:bidi="ar-SA"/>
        </w:rPr>
        <w:t>Холодный способ заключается в том, что яичные белки нужно отделить от желтков и хорошенько взбить. Желтки отдельно растереть с сахаром. После чего всё следует соединить с мукой.</w:t>
      </w:r>
    </w:p>
    <w:p w:rsidR="00342F92" w:rsidRPr="00342F92" w:rsidRDefault="00342F92" w:rsidP="00342F92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8"/>
          <w:szCs w:val="28"/>
          <w:lang w:bidi="ar-SA"/>
        </w:rPr>
      </w:pPr>
      <w:r w:rsidRPr="00342F92">
        <w:rPr>
          <w:color w:val="000000"/>
          <w:sz w:val="28"/>
          <w:szCs w:val="28"/>
          <w:lang w:bidi="ar-SA"/>
        </w:rPr>
        <w:t>Тёплый способ отличается тем, что белки и желтки нужно смешать с сахаром, подогреть, а уже потом взбить. После чего массу охлаждают и быстро вводят в муку.</w:t>
      </w:r>
      <w:r w:rsidR="003033A7">
        <w:rPr>
          <w:color w:val="000000"/>
          <w:sz w:val="28"/>
          <w:szCs w:val="28"/>
          <w:lang w:bidi="ar-SA"/>
        </w:rPr>
        <w:t xml:space="preserve"> </w:t>
      </w:r>
      <w:r w:rsidRPr="00342F92">
        <w:rPr>
          <w:color w:val="000000"/>
          <w:sz w:val="28"/>
          <w:szCs w:val="28"/>
          <w:lang w:bidi="ar-SA"/>
        </w:rPr>
        <w:t>По своей консистенции бисквитное тесто, как правило, жидкое. Поэтому его удобнее выпекать на противне или в форме для запекания. Только предварительно их нужно застелить промасленной пергаментной бумагой. После чего на противень или в форму наливают тесто и ставят в разогретую до двухсот градусов духовку. Изделия из бисквитного теста выпекают около двадцати-сорока минут.</w:t>
      </w:r>
    </w:p>
    <w:p w:rsidR="00342F92" w:rsidRPr="00342F92" w:rsidRDefault="00342F92" w:rsidP="00342F92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8"/>
          <w:szCs w:val="28"/>
          <w:lang w:bidi="ar-SA"/>
        </w:rPr>
      </w:pPr>
      <w:r w:rsidRPr="00342F92">
        <w:rPr>
          <w:color w:val="000000"/>
          <w:sz w:val="28"/>
          <w:szCs w:val="28"/>
          <w:lang w:bidi="ar-SA"/>
        </w:rPr>
        <w:t>Бисквит считается готовым, как только корочка станет светло-коричневой, а мякиш – пышным и пористым. Из бисквитного пресного теста в основном готовят торты, рулеты, пирожные.</w:t>
      </w:r>
    </w:p>
    <w:p w:rsidR="00B4501A" w:rsidRDefault="00342F92" w:rsidP="00342F92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8"/>
          <w:szCs w:val="28"/>
          <w:lang w:bidi="ar-SA"/>
        </w:rPr>
      </w:pPr>
      <w:r w:rsidRPr="00342F92">
        <w:rPr>
          <w:color w:val="000000"/>
          <w:sz w:val="28"/>
          <w:szCs w:val="28"/>
          <w:lang w:bidi="ar-SA"/>
        </w:rPr>
        <w:t>А теперь давайте перейдём к приготовлению слоёного теста. В состав слоёного теста входят: мука, сливочное масло, яйца, вода или молоко, лимонная, винная или уксусная кислота, соль. Кислота способствует набуханию содержащегося в муке клеевого белка, что придаёт тесту эластичность.</w:t>
      </w:r>
    </w:p>
    <w:p w:rsidR="00342F92" w:rsidRDefault="00342F92" w:rsidP="00342F92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8"/>
          <w:szCs w:val="28"/>
          <w:lang w:bidi="ar-SA"/>
        </w:rPr>
      </w:pPr>
    </w:p>
    <w:p w:rsidR="00B4501A" w:rsidRDefault="00342F92" w:rsidP="00B4501A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8"/>
          <w:szCs w:val="28"/>
          <w:lang w:bidi="ar-SA"/>
        </w:rPr>
      </w:pPr>
      <w:r>
        <w:rPr>
          <w:noProof/>
          <w:lang w:bidi="ar-SA"/>
        </w:rPr>
        <w:drawing>
          <wp:inline distT="0" distB="0" distL="0" distR="0" wp14:anchorId="50E50DA5" wp14:editId="55C85AC0">
            <wp:extent cx="6447790" cy="3714750"/>
            <wp:effectExtent l="0" t="0" r="0" b="0"/>
            <wp:docPr id="5" name="Рисунок 5" descr="https://fsd.videouroki.net/products/conspekty/techno7/09-prigotovlenie-izdelij-iz-presnogo-testa.files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videouroki.net/products/conspekty/techno7/09-prigotovlenie-izdelij-iz-presnogo-testa.files/image00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3503" cy="3718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01A" w:rsidRDefault="00B4501A" w:rsidP="00B4501A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8"/>
          <w:szCs w:val="28"/>
          <w:lang w:bidi="ar-SA"/>
        </w:rPr>
      </w:pPr>
    </w:p>
    <w:p w:rsidR="00342F92" w:rsidRPr="00342F92" w:rsidRDefault="00342F92" w:rsidP="00342F92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8"/>
          <w:szCs w:val="28"/>
          <w:lang w:bidi="ar-SA"/>
        </w:rPr>
      </w:pPr>
      <w:r w:rsidRPr="00342F92">
        <w:rPr>
          <w:color w:val="000000"/>
          <w:sz w:val="28"/>
          <w:szCs w:val="28"/>
          <w:lang w:bidi="ar-SA"/>
        </w:rPr>
        <w:t xml:space="preserve">Особенностью слоёного теста является то, что в него не добавляют разрыхлители, а разрыхления добиваются путём многочисленного раскатывания теста в очень тонкие слои. Эти слои отделяются друг от друга за счёт прослоек сливочного масла или маргарина. Сам процесс приготовления слоёв теста называется </w:t>
      </w:r>
      <w:proofErr w:type="spellStart"/>
      <w:r w:rsidRPr="00342F92">
        <w:rPr>
          <w:color w:val="000000"/>
          <w:sz w:val="28"/>
          <w:szCs w:val="28"/>
          <w:lang w:bidi="ar-SA"/>
        </w:rPr>
        <w:t>тюрнированием</w:t>
      </w:r>
      <w:proofErr w:type="spellEnd"/>
      <w:r w:rsidRPr="00342F92">
        <w:rPr>
          <w:color w:val="000000"/>
          <w:sz w:val="28"/>
          <w:szCs w:val="28"/>
          <w:lang w:bidi="ar-SA"/>
        </w:rPr>
        <w:t>.</w:t>
      </w:r>
    </w:p>
    <w:p w:rsidR="00342F92" w:rsidRPr="00342F92" w:rsidRDefault="00342F92" w:rsidP="00342F92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8"/>
          <w:szCs w:val="28"/>
          <w:lang w:bidi="ar-SA"/>
        </w:rPr>
      </w:pPr>
      <w:r w:rsidRPr="00342F92">
        <w:rPr>
          <w:color w:val="000000"/>
          <w:sz w:val="28"/>
          <w:szCs w:val="28"/>
          <w:lang w:bidi="ar-SA"/>
        </w:rPr>
        <w:t>Слоёное тесто готовят в несколько этапов. Сначала соль и кислоту растворяют в воде. Причём, воды нужно взять три четверти от общего объёма, указанного в рецепте. Затем добавить яйца. Муку вводят постепенно небольшими порциями. После этого тесто замешивают и доливают оставшуюся воду. В итоге, тесто должно получиться упругим и однородной консистенции. Замешенное тесто нужно оставить на двадцать минут, для того чтобы клейковина набухла.</w:t>
      </w:r>
    </w:p>
    <w:p w:rsidR="00342F92" w:rsidRPr="00342F92" w:rsidRDefault="00342F92" w:rsidP="00342F92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8"/>
          <w:szCs w:val="28"/>
          <w:lang w:bidi="ar-SA"/>
        </w:rPr>
      </w:pPr>
      <w:r w:rsidRPr="00342F92">
        <w:rPr>
          <w:color w:val="000000"/>
          <w:sz w:val="28"/>
          <w:szCs w:val="28"/>
          <w:lang w:bidi="ar-SA"/>
        </w:rPr>
        <w:t xml:space="preserve">После этого приступают к подготовке масла. Перед тем как масло закатать в тесто, его следует размягчить, чтобы не было комочков. Затем масло нужно смешать с двумя-тремя столовыми ложками муки. Получившейся </w:t>
      </w:r>
      <w:proofErr w:type="spellStart"/>
      <w:r w:rsidRPr="00342F92">
        <w:rPr>
          <w:color w:val="000000"/>
          <w:sz w:val="28"/>
          <w:szCs w:val="28"/>
          <w:lang w:bidi="ar-SA"/>
        </w:rPr>
        <w:t>масляно</w:t>
      </w:r>
      <w:proofErr w:type="spellEnd"/>
      <w:r w:rsidRPr="00342F92">
        <w:rPr>
          <w:color w:val="000000"/>
          <w:sz w:val="28"/>
          <w:szCs w:val="28"/>
          <w:lang w:bidi="ar-SA"/>
        </w:rPr>
        <w:t>-мучной смеси придать прямоугольную или квадратную форму и поставить остывать в холодильник.</w:t>
      </w:r>
    </w:p>
    <w:p w:rsidR="00342F92" w:rsidRPr="00342F92" w:rsidRDefault="00342F92" w:rsidP="00342F92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8"/>
          <w:szCs w:val="28"/>
          <w:lang w:bidi="ar-SA"/>
        </w:rPr>
      </w:pPr>
      <w:r w:rsidRPr="00342F92">
        <w:rPr>
          <w:color w:val="000000"/>
          <w:sz w:val="28"/>
          <w:szCs w:val="28"/>
          <w:lang w:bidi="ar-SA"/>
        </w:rPr>
        <w:t xml:space="preserve">И наконец, переходят к раскатке теста. Остывшее тесто выкладывают на посыпанный мукой стол и начинают раскатывать, придавая ему вид небольшого прямоугольника. Затем посредине на полученный прямоугольник из теста нужно поместить </w:t>
      </w:r>
      <w:proofErr w:type="spellStart"/>
      <w:r w:rsidRPr="00342F92">
        <w:rPr>
          <w:color w:val="000000"/>
          <w:sz w:val="28"/>
          <w:szCs w:val="28"/>
          <w:lang w:bidi="ar-SA"/>
        </w:rPr>
        <w:t>масляно</w:t>
      </w:r>
      <w:proofErr w:type="spellEnd"/>
      <w:r w:rsidRPr="00342F92">
        <w:rPr>
          <w:color w:val="000000"/>
          <w:sz w:val="28"/>
          <w:szCs w:val="28"/>
          <w:lang w:bidi="ar-SA"/>
        </w:rPr>
        <w:t>-мучную смесь. Этот прямоугольник сложить в конверт и снова раскатать. При этом толщина пласта должна получиться не более одного сантиметра. Причём по краям он должен быть тоньше, чем в середине.</w:t>
      </w:r>
    </w:p>
    <w:p w:rsidR="00342F92" w:rsidRPr="00342F92" w:rsidRDefault="00342F92" w:rsidP="00342F92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8"/>
          <w:szCs w:val="28"/>
          <w:lang w:bidi="ar-SA"/>
        </w:rPr>
      </w:pPr>
      <w:r w:rsidRPr="00342F92">
        <w:rPr>
          <w:color w:val="000000"/>
          <w:sz w:val="28"/>
          <w:szCs w:val="28"/>
          <w:lang w:bidi="ar-SA"/>
        </w:rPr>
        <w:t>Затем с пласта теста нужно смести муку и сложить его в четыре раза. После этого тесто накрывают влажной салфеткой, чтобы предотвратить появление корочки, и снова ставят охладиться минут на двадцать. Делают это для того, чтобы прослойки масла не растаяли.</w:t>
      </w:r>
    </w:p>
    <w:p w:rsidR="00B4501A" w:rsidRDefault="00342F92" w:rsidP="00342F92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8"/>
          <w:szCs w:val="28"/>
          <w:lang w:bidi="ar-SA"/>
        </w:rPr>
      </w:pPr>
      <w:r w:rsidRPr="00342F92">
        <w:rPr>
          <w:color w:val="000000"/>
          <w:sz w:val="28"/>
          <w:szCs w:val="28"/>
          <w:lang w:bidi="ar-SA"/>
        </w:rPr>
        <w:t>Затем охлаждённое тесто заново раскатывают, опять складывают вчетверо и охлаждают ещё около тридцати минут. После охлаждения тесто снова раскатывают и складывают втрое или вчетверо. Этап раскатывания теста повторяют много-много</w:t>
      </w:r>
    </w:p>
    <w:p w:rsidR="00342F92" w:rsidRPr="00342F92" w:rsidRDefault="00342F92" w:rsidP="00342F92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8"/>
          <w:szCs w:val="28"/>
          <w:lang w:bidi="ar-SA"/>
        </w:rPr>
      </w:pPr>
      <w:r w:rsidRPr="00342F92">
        <w:rPr>
          <w:color w:val="000000"/>
          <w:sz w:val="28"/>
          <w:szCs w:val="28"/>
          <w:lang w:bidi="ar-SA"/>
        </w:rPr>
        <w:t>раз. Желательно раскатывать тесто не менее пяти-шести раз. Делают это для того, чтобы в готовом изделии получилось больше слоёв.</w:t>
      </w:r>
    </w:p>
    <w:p w:rsidR="00342F92" w:rsidRPr="00342F92" w:rsidRDefault="00342F92" w:rsidP="00342F92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8"/>
          <w:szCs w:val="28"/>
          <w:lang w:bidi="ar-SA"/>
        </w:rPr>
      </w:pPr>
      <w:r w:rsidRPr="00342F92">
        <w:rPr>
          <w:color w:val="000000"/>
          <w:sz w:val="28"/>
          <w:szCs w:val="28"/>
          <w:lang w:bidi="ar-SA"/>
        </w:rPr>
        <w:t>После всех этапов готовое слоёное тесто нужно разрезать ножом на части нужного размера и отправить выпекаться в духовой шкаф при температуре двести десять-двести тридцать градусов на полчаса.</w:t>
      </w:r>
    </w:p>
    <w:p w:rsidR="00342F92" w:rsidRDefault="00342F92" w:rsidP="00342F92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8"/>
          <w:szCs w:val="28"/>
          <w:lang w:bidi="ar-SA"/>
        </w:rPr>
      </w:pPr>
      <w:r w:rsidRPr="00342F92">
        <w:rPr>
          <w:color w:val="000000"/>
          <w:sz w:val="28"/>
          <w:szCs w:val="28"/>
          <w:lang w:bidi="ar-SA"/>
        </w:rPr>
        <w:t xml:space="preserve">Из слоёного пресного теста готовят пирожки, валованы, кулебяки, пироги, пирожные. </w:t>
      </w:r>
    </w:p>
    <w:p w:rsidR="00342F92" w:rsidRPr="00342F92" w:rsidRDefault="00342F92" w:rsidP="00342F92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8"/>
          <w:szCs w:val="28"/>
          <w:lang w:bidi="ar-SA"/>
        </w:rPr>
      </w:pPr>
      <w:r w:rsidRPr="00342F92">
        <w:rPr>
          <w:color w:val="000000"/>
          <w:sz w:val="28"/>
          <w:szCs w:val="28"/>
          <w:lang w:bidi="ar-SA"/>
        </w:rPr>
        <w:t>Рассмотрим приготовление заварного теста. Для заварного теста понадобятся: мука, вода, сливочное масло, яйца и соль.</w:t>
      </w:r>
    </w:p>
    <w:p w:rsidR="00B4501A" w:rsidRDefault="00342F92" w:rsidP="00342F92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8"/>
          <w:szCs w:val="28"/>
          <w:lang w:bidi="ar-SA"/>
        </w:rPr>
      </w:pPr>
      <w:r>
        <w:rPr>
          <w:noProof/>
          <w:lang w:bidi="ar-SA"/>
        </w:rPr>
        <w:lastRenderedPageBreak/>
        <w:drawing>
          <wp:inline distT="0" distB="0" distL="0" distR="0" wp14:anchorId="0708DBE8" wp14:editId="79E918A9">
            <wp:extent cx="6447789" cy="3095625"/>
            <wp:effectExtent l="0" t="0" r="0" b="0"/>
            <wp:docPr id="7" name="Рисунок 7" descr="https://fsd.videouroki.net/products/conspekty/techno7/09-prigotovlenie-izdelij-iz-presnogo-testa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videouroki.net/products/conspekty/techno7/09-prigotovlenie-izdelij-iz-presnogo-testa.files/image00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6486" cy="309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F92">
        <w:rPr>
          <w:color w:val="000000"/>
          <w:sz w:val="28"/>
          <w:szCs w:val="28"/>
          <w:lang w:bidi="ar-SA"/>
        </w:rPr>
        <w:t>Самый простой рецепт заварного теста следующий. В одном стакане кипящей воды нужно растопить 100 грамм сливочного масла или маргарина и добавить туда половину чайной ложки соли. Как только получившаяся смесь начнёт закипать, всыпать в неё один стакан просеянной муки, непрерывно помешивая ложкой или лопаткой (лучше деревянными). Размешивать тесто нужно до тех пор, пока не образуется комок. Тесто должно стать однородным, густым и хорошо отделяться от стенок кастрюли. Через одну-две минуты его можно снимать с огня. Необходимо дать тесту охладиться примерно три-пять минут. После чего тесто перекладывают в миску и вводят в него яйца, по одному, интенсивно</w:t>
      </w:r>
      <w:r>
        <w:rPr>
          <w:color w:val="000000"/>
          <w:sz w:val="28"/>
          <w:szCs w:val="28"/>
          <w:lang w:bidi="ar-SA"/>
        </w:rPr>
        <w:t xml:space="preserve"> </w:t>
      </w:r>
      <w:r w:rsidRPr="00342F92">
        <w:rPr>
          <w:color w:val="000000"/>
          <w:sz w:val="28"/>
          <w:szCs w:val="28"/>
          <w:lang w:bidi="ar-SA"/>
        </w:rPr>
        <w:t>размешивая. Консистенция заварного теста должна получиться тянущаяся, но не жидкая. Затем в нагретую до двухсот градусов духовку необходимо выложить тесто нужной формы. Выпекают изделия из заварного теста тридцать минут.</w:t>
      </w:r>
    </w:p>
    <w:p w:rsidR="00342F92" w:rsidRDefault="00342F92" w:rsidP="00342F92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8"/>
          <w:szCs w:val="28"/>
          <w:lang w:bidi="ar-SA"/>
        </w:rPr>
      </w:pPr>
      <w:r w:rsidRPr="00342F92">
        <w:rPr>
          <w:color w:val="000000"/>
          <w:sz w:val="28"/>
          <w:szCs w:val="28"/>
          <w:lang w:bidi="ar-SA"/>
        </w:rPr>
        <w:t xml:space="preserve">Из заварного пресного теста в основном делают эклеры и профитроли. Чебуреки делают из заварного теста без яиц. </w:t>
      </w:r>
    </w:p>
    <w:p w:rsidR="00342F92" w:rsidRDefault="00342F92" w:rsidP="00342F92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8"/>
          <w:szCs w:val="28"/>
          <w:lang w:bidi="ar-SA"/>
        </w:rPr>
      </w:pPr>
      <w:r w:rsidRPr="00342F92">
        <w:rPr>
          <w:color w:val="000000"/>
          <w:sz w:val="28"/>
          <w:szCs w:val="28"/>
          <w:lang w:bidi="ar-SA"/>
        </w:rPr>
        <w:t>И ещё мы рассмотрим с вами приготовление песочного теста.</w:t>
      </w:r>
    </w:p>
    <w:p w:rsidR="00342F92" w:rsidRPr="00342F92" w:rsidRDefault="00342F92" w:rsidP="00342F92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8"/>
          <w:szCs w:val="28"/>
          <w:lang w:bidi="ar-SA"/>
        </w:rPr>
      </w:pPr>
      <w:r>
        <w:rPr>
          <w:noProof/>
          <w:lang w:bidi="ar-SA"/>
        </w:rPr>
        <w:drawing>
          <wp:inline distT="0" distB="0" distL="0" distR="0" wp14:anchorId="21CD521C" wp14:editId="5CD3CAC5">
            <wp:extent cx="6448425" cy="3133725"/>
            <wp:effectExtent l="0" t="0" r="0" b="0"/>
            <wp:docPr id="9" name="Рисунок 9" descr="https://fsd.videouroki.net/products/conspekty/techno7/09-prigotovlenie-izdelij-iz-presnogo-testa.files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videouroki.net/products/conspekty/techno7/09-prigotovlenie-izdelij-iz-presnogo-testa.files/image00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F92" w:rsidRPr="00342F92" w:rsidRDefault="00342F92" w:rsidP="00342F92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8"/>
          <w:szCs w:val="28"/>
          <w:lang w:bidi="ar-SA"/>
        </w:rPr>
      </w:pPr>
      <w:r w:rsidRPr="00342F92">
        <w:rPr>
          <w:color w:val="000000"/>
          <w:sz w:val="28"/>
          <w:szCs w:val="28"/>
          <w:lang w:bidi="ar-SA"/>
        </w:rPr>
        <w:lastRenderedPageBreak/>
        <w:t>В состав песочного теста входят: сливочное масло или маргарин, яйца, сахар, мука и сода. Только правда масла и сахара нужно очень много. Масло придаёт тесту рассыпчатость. Оно обволакивает частицы муки, что не даёт им соединиться. Основной разрыхлитель песочного теста – пищевая сода. Вообще, песочное тесто можно приготовить двумя способами.</w:t>
      </w:r>
    </w:p>
    <w:p w:rsidR="00342F92" w:rsidRPr="00342F92" w:rsidRDefault="00342F92" w:rsidP="00342F92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8"/>
          <w:szCs w:val="28"/>
          <w:lang w:bidi="ar-SA"/>
        </w:rPr>
      </w:pPr>
      <w:r w:rsidRPr="00342F92">
        <w:rPr>
          <w:color w:val="000000"/>
          <w:sz w:val="28"/>
          <w:szCs w:val="28"/>
          <w:lang w:bidi="ar-SA"/>
        </w:rPr>
        <w:t>Рассмотрим первый способ. Масло или маргарин нужно размягчить, растереть с сахарной пудрой, добавить яйца и перемешать. Затем в получившуюся массу ввести пищевую соду, погашенную уксусом или соком лимона. После этого нужно всыпать муку и быстренько замешать тесто. Перед раскаткой тесто желательно поместить в холодильник на один час. Хорошо вымешанное тесто должно иметь желтоватый цвет и представлять собой однородную, плотную, эластичную, маслянистую массу.</w:t>
      </w:r>
    </w:p>
    <w:p w:rsidR="00342F92" w:rsidRPr="00342F92" w:rsidRDefault="00342F92" w:rsidP="00342F92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8"/>
          <w:szCs w:val="28"/>
          <w:lang w:bidi="ar-SA"/>
        </w:rPr>
      </w:pPr>
      <w:r w:rsidRPr="00342F92">
        <w:rPr>
          <w:color w:val="000000"/>
          <w:sz w:val="28"/>
          <w:szCs w:val="28"/>
          <w:lang w:bidi="ar-SA"/>
        </w:rPr>
        <w:t>Затем готовое, остывшее тесто выкладывают на посыпанный мукой стол и раскатывают в пласт толщиной около четырёх-пяти миллиметров. После этого изделия отправляют для выпекания в хорошо разогретую духовку при температуре двести-двести сорок градусов на десять-пятнадцать минут.</w:t>
      </w:r>
    </w:p>
    <w:p w:rsidR="00342F92" w:rsidRPr="00342F92" w:rsidRDefault="00342F92" w:rsidP="00342F92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8"/>
          <w:szCs w:val="28"/>
          <w:lang w:bidi="ar-SA"/>
        </w:rPr>
      </w:pPr>
      <w:r w:rsidRPr="00342F92">
        <w:rPr>
          <w:color w:val="000000"/>
          <w:sz w:val="28"/>
          <w:szCs w:val="28"/>
          <w:lang w:bidi="ar-SA"/>
        </w:rPr>
        <w:t>Перейдём ко второму способу. Муку нужно просеять и насыпать горочкой в подготовленную посуду. Добавить сахар, разрыхлитель, цедру лимона, можно – ванилин. В полученной смеси нужно сделать углубление, вбить туда яйцо и положить кусочки масла. Затем ножом разрезать все продукты на мелкие кусочки и быстро замешать тесто. После чего тесто сформировать в виде шара, накрыть салфеткой и отправить в холодильник на один час.</w:t>
      </w:r>
    </w:p>
    <w:p w:rsidR="00342F92" w:rsidRPr="00342F92" w:rsidRDefault="00342F92" w:rsidP="00342F92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8"/>
          <w:szCs w:val="28"/>
          <w:lang w:bidi="ar-SA"/>
        </w:rPr>
      </w:pPr>
      <w:r w:rsidRPr="00342F92">
        <w:rPr>
          <w:color w:val="000000"/>
          <w:sz w:val="28"/>
          <w:szCs w:val="28"/>
          <w:lang w:bidi="ar-SA"/>
        </w:rPr>
        <w:t>Охлаждённое тесто выкладывают на посыпанный мукой стол и раскатывают в пласт. Выпекают изделия из такого теста в хорошо разогретой духовке в течение десяти-пятнадцати минут. Из песочного пресного теста готовят торты, пироги, печенье, пирожные.</w:t>
      </w:r>
    </w:p>
    <w:p w:rsidR="00342F92" w:rsidRPr="00C14FCB" w:rsidRDefault="00342F92" w:rsidP="00C14FCB">
      <w:pPr>
        <w:widowControl/>
        <w:shd w:val="clear" w:color="auto" w:fill="FFFFFF"/>
        <w:autoSpaceDE/>
        <w:autoSpaceDN/>
        <w:spacing w:line="276" w:lineRule="auto"/>
        <w:jc w:val="center"/>
        <w:rPr>
          <w:b/>
          <w:color w:val="000000"/>
          <w:sz w:val="28"/>
          <w:szCs w:val="28"/>
          <w:lang w:bidi="ar-SA"/>
        </w:rPr>
      </w:pPr>
      <w:r w:rsidRPr="00C14FCB">
        <w:rPr>
          <w:b/>
          <w:color w:val="000000"/>
          <w:sz w:val="28"/>
          <w:szCs w:val="28"/>
          <w:lang w:bidi="ar-SA"/>
        </w:rPr>
        <w:t xml:space="preserve">Ассортимент изделий из </w:t>
      </w:r>
      <w:r w:rsidR="00C14FCB" w:rsidRPr="00C14FCB">
        <w:rPr>
          <w:b/>
          <w:color w:val="000000"/>
          <w:sz w:val="28"/>
          <w:szCs w:val="28"/>
          <w:lang w:bidi="ar-SA"/>
        </w:rPr>
        <w:t>пресного теста</w:t>
      </w:r>
    </w:p>
    <w:p w:rsidR="00C14FCB" w:rsidRDefault="00C14FCB" w:rsidP="00C14FCB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color w:val="000000"/>
          <w:sz w:val="28"/>
          <w:szCs w:val="28"/>
          <w:lang w:bidi="ar-SA"/>
        </w:rPr>
      </w:pPr>
      <w:r w:rsidRPr="00C14FCB">
        <w:rPr>
          <w:b/>
          <w:color w:val="000000"/>
          <w:sz w:val="28"/>
          <w:szCs w:val="28"/>
          <w:lang w:bidi="ar-SA"/>
        </w:rPr>
        <w:t>Корзиночка песочная</w:t>
      </w:r>
    </w:p>
    <w:p w:rsidR="00C14FCB" w:rsidRPr="00C14FCB" w:rsidRDefault="00C14FCB" w:rsidP="00C14FCB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8"/>
          <w:szCs w:val="28"/>
          <w:lang w:bidi="ar-SA"/>
        </w:rPr>
      </w:pPr>
      <w:r w:rsidRPr="00C14FCB">
        <w:rPr>
          <w:color w:val="000000"/>
          <w:sz w:val="28"/>
          <w:szCs w:val="28"/>
          <w:lang w:bidi="ar-SA"/>
        </w:rPr>
        <w:t>Тесто раскатывают в пласт толщиной 5—7 мм, на него плотно кладут металлические формы дном вверх, а затем скалкой прокатывают по ним, вырубая таким способом определенные порции теста. Затем формы переворачивают, тесто вдавливают в гофрированные стенки, ставят формы с тестом на противни и выпекают.</w:t>
      </w:r>
    </w:p>
    <w:p w:rsidR="00C14FCB" w:rsidRDefault="00C14FCB" w:rsidP="00C14FCB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8"/>
          <w:szCs w:val="28"/>
          <w:lang w:bidi="ar-SA"/>
        </w:rPr>
      </w:pPr>
      <w:r w:rsidRPr="00C14FCB">
        <w:rPr>
          <w:b/>
          <w:color w:val="000000"/>
          <w:sz w:val="28"/>
          <w:szCs w:val="28"/>
          <w:lang w:bidi="ar-SA"/>
        </w:rPr>
        <w:t>Печенье</w:t>
      </w:r>
      <w:r>
        <w:rPr>
          <w:b/>
          <w:color w:val="000000"/>
          <w:sz w:val="28"/>
          <w:szCs w:val="28"/>
          <w:lang w:bidi="ar-SA"/>
        </w:rPr>
        <w:t xml:space="preserve"> нарезное</w:t>
      </w:r>
      <w:r w:rsidRPr="00C14FCB">
        <w:rPr>
          <w:color w:val="000000"/>
          <w:sz w:val="28"/>
          <w:szCs w:val="28"/>
          <w:lang w:bidi="ar-SA"/>
        </w:rPr>
        <w:t xml:space="preserve"> </w:t>
      </w:r>
    </w:p>
    <w:p w:rsidR="00B4501A" w:rsidRPr="00B4501A" w:rsidRDefault="00C14FCB" w:rsidP="00C14FCB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8"/>
          <w:szCs w:val="28"/>
          <w:lang w:bidi="ar-SA"/>
        </w:rPr>
      </w:pPr>
      <w:r w:rsidRPr="00C14FCB">
        <w:rPr>
          <w:color w:val="000000"/>
          <w:sz w:val="28"/>
          <w:szCs w:val="28"/>
          <w:lang w:bidi="ar-SA"/>
        </w:rPr>
        <w:t xml:space="preserve">Песочное тесто раскатывают в пласт толщиной 4 мм, поверхность смазывают яйцом, посыпают измельченными орехами, затем сахаром. После </w:t>
      </w:r>
      <w:proofErr w:type="spellStart"/>
      <w:r w:rsidRPr="00C14FCB">
        <w:rPr>
          <w:color w:val="000000"/>
          <w:sz w:val="28"/>
          <w:szCs w:val="28"/>
          <w:lang w:bidi="ar-SA"/>
        </w:rPr>
        <w:t>подсыхания</w:t>
      </w:r>
      <w:proofErr w:type="spellEnd"/>
      <w:r w:rsidRPr="00C14FCB">
        <w:rPr>
          <w:color w:val="000000"/>
          <w:sz w:val="28"/>
          <w:szCs w:val="28"/>
          <w:lang w:bidi="ar-SA"/>
        </w:rPr>
        <w:t xml:space="preserve"> смазки из пласта вырезают выемками или ножом различные фигурки. Печенье кладут на сухие противни. Выпекают 7—10 мин при температуре 230—250°С.</w:t>
      </w:r>
    </w:p>
    <w:p w:rsidR="00B4501A" w:rsidRPr="00B4501A" w:rsidRDefault="00B4501A" w:rsidP="00B4501A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8"/>
          <w:szCs w:val="28"/>
          <w:lang w:bidi="ar-SA"/>
        </w:rPr>
      </w:pPr>
      <w:r w:rsidRPr="00B4501A">
        <w:rPr>
          <w:b/>
          <w:bCs/>
          <w:color w:val="000000"/>
          <w:sz w:val="28"/>
          <w:szCs w:val="28"/>
          <w:lang w:bidi="ar-SA"/>
        </w:rPr>
        <w:t>Сочни с творогом</w:t>
      </w:r>
    </w:p>
    <w:p w:rsidR="00B4501A" w:rsidRPr="00B4501A" w:rsidRDefault="00B4501A" w:rsidP="00B4501A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8"/>
          <w:szCs w:val="28"/>
          <w:lang w:bidi="ar-SA"/>
        </w:rPr>
      </w:pPr>
      <w:r w:rsidRPr="00B4501A">
        <w:rPr>
          <w:color w:val="000000"/>
          <w:sz w:val="28"/>
          <w:szCs w:val="28"/>
          <w:lang w:bidi="ar-SA"/>
        </w:rPr>
        <w:t xml:space="preserve">Замешивают сдобное пресное тесто и выдерживают его на холоде в течение 1 ч, после чего раскатывают в пласт толщино5-0,8 см и вырезают из него зубчатой круглой выемкой лепешки. Слегка раскатав, придают им вытянутую форму. Один край смазывают меланжем (яйцом) и укладывают фарш, другим концом лепешки </w:t>
      </w:r>
      <w:r w:rsidRPr="00B4501A">
        <w:rPr>
          <w:color w:val="000000"/>
          <w:sz w:val="28"/>
          <w:szCs w:val="28"/>
          <w:lang w:bidi="ar-SA"/>
        </w:rPr>
        <w:lastRenderedPageBreak/>
        <w:t>закрывают его. Поверхность смазывают яйцом. Для начинки подготовленный творог перемешивают с сахаром, сметаной, меланжем (яйцом) и мукой.</w:t>
      </w:r>
    </w:p>
    <w:p w:rsidR="00B4501A" w:rsidRPr="00B4501A" w:rsidRDefault="00B4501A" w:rsidP="00B4501A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8"/>
          <w:szCs w:val="28"/>
          <w:lang w:bidi="ar-SA"/>
        </w:rPr>
      </w:pPr>
      <w:r w:rsidRPr="00B4501A">
        <w:rPr>
          <w:b/>
          <w:bCs/>
          <w:color w:val="000000"/>
          <w:sz w:val="28"/>
          <w:szCs w:val="28"/>
          <w:lang w:bidi="ar-SA"/>
        </w:rPr>
        <w:t>Печенье «Косички»</w:t>
      </w:r>
    </w:p>
    <w:p w:rsidR="00B4501A" w:rsidRPr="00B4501A" w:rsidRDefault="00B4501A" w:rsidP="00B4501A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8"/>
          <w:szCs w:val="28"/>
          <w:lang w:bidi="ar-SA"/>
        </w:rPr>
      </w:pPr>
      <w:r w:rsidRPr="00B4501A">
        <w:rPr>
          <w:color w:val="000000"/>
          <w:sz w:val="28"/>
          <w:szCs w:val="28"/>
          <w:lang w:bidi="ar-SA"/>
        </w:rPr>
        <w:t>Замешенное тесто раскатывают в пласт толщиной 5-6 мм и разрезают на полоски шириной 15 см. Каждую полоску делят поперек на узкие полос</w:t>
      </w:r>
      <w:r w:rsidR="00C14FCB">
        <w:rPr>
          <w:color w:val="000000"/>
          <w:sz w:val="28"/>
          <w:szCs w:val="28"/>
          <w:lang w:bidi="ar-SA"/>
        </w:rPr>
        <w:t>ы шириной 5 мм. Из трех полосо</w:t>
      </w:r>
      <w:r w:rsidRPr="00B4501A">
        <w:rPr>
          <w:color w:val="000000"/>
          <w:sz w:val="28"/>
          <w:szCs w:val="28"/>
          <w:lang w:bidi="ar-SA"/>
        </w:rPr>
        <w:t>к плетут косичку, кладут на смазанный жиром противень, смазывают каждое печенье яйцами, посыпают измельченным орехом или корицей.</w:t>
      </w:r>
    </w:p>
    <w:p w:rsidR="00B4501A" w:rsidRPr="00B4501A" w:rsidRDefault="00B4501A" w:rsidP="00B4501A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8"/>
          <w:szCs w:val="28"/>
          <w:lang w:bidi="ar-SA"/>
        </w:rPr>
      </w:pPr>
      <w:r w:rsidRPr="00B4501A">
        <w:rPr>
          <w:color w:val="000000"/>
          <w:sz w:val="28"/>
          <w:szCs w:val="28"/>
          <w:lang w:bidi="ar-SA"/>
        </w:rPr>
        <w:t>Выпекают изделия при 220-240'С в течение 10-15 мин.</w:t>
      </w:r>
    </w:p>
    <w:p w:rsidR="00B4501A" w:rsidRPr="00B4501A" w:rsidRDefault="00B4501A" w:rsidP="00B4501A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8"/>
          <w:szCs w:val="28"/>
          <w:lang w:bidi="ar-SA"/>
        </w:rPr>
      </w:pPr>
      <w:r w:rsidRPr="00B4501A">
        <w:rPr>
          <w:b/>
          <w:bCs/>
          <w:color w:val="000000"/>
          <w:sz w:val="28"/>
          <w:szCs w:val="28"/>
          <w:lang w:bidi="ar-SA"/>
        </w:rPr>
        <w:t>Печенье «Крендельки»</w:t>
      </w:r>
    </w:p>
    <w:p w:rsidR="00B4501A" w:rsidRPr="00B4501A" w:rsidRDefault="00B4501A" w:rsidP="00B4501A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8"/>
          <w:szCs w:val="28"/>
          <w:lang w:bidi="ar-SA"/>
        </w:rPr>
      </w:pPr>
      <w:r w:rsidRPr="00B4501A">
        <w:rPr>
          <w:color w:val="000000"/>
          <w:sz w:val="28"/>
          <w:szCs w:val="28"/>
          <w:lang w:bidi="ar-SA"/>
        </w:rPr>
        <w:t xml:space="preserve">В сдобное тесто при замесе добавляют мед. Из готового теста формуют колбаску, от которой ножом отрезают кусочки теста для каждого печенья массой 20 г. Кусочек теста раскатывают </w:t>
      </w:r>
      <w:proofErr w:type="spellStart"/>
      <w:r w:rsidRPr="00B4501A">
        <w:rPr>
          <w:color w:val="000000"/>
          <w:sz w:val="28"/>
          <w:szCs w:val="28"/>
          <w:lang w:bidi="ar-SA"/>
        </w:rPr>
        <w:t>иа</w:t>
      </w:r>
      <w:proofErr w:type="spellEnd"/>
      <w:r w:rsidRPr="00B4501A">
        <w:rPr>
          <w:color w:val="000000"/>
          <w:sz w:val="28"/>
          <w:szCs w:val="28"/>
          <w:lang w:bidi="ar-SA"/>
        </w:rPr>
        <w:t xml:space="preserve"> столе или лоске в виде веревочки с утолщением в середине. Концы веревочки скрещивают и соединяют с утолщением на расстоянии 1 см друг от друга в виде кренделька. Верх посыпают сахаром-песком с корицей.</w:t>
      </w:r>
    </w:p>
    <w:p w:rsidR="00B4501A" w:rsidRPr="00B4501A" w:rsidRDefault="00B4501A" w:rsidP="00B4501A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8"/>
          <w:szCs w:val="28"/>
          <w:lang w:bidi="ar-SA"/>
        </w:rPr>
      </w:pPr>
      <w:r w:rsidRPr="00B4501A">
        <w:rPr>
          <w:color w:val="000000"/>
          <w:sz w:val="28"/>
          <w:szCs w:val="28"/>
          <w:lang w:bidi="ar-SA"/>
        </w:rPr>
        <w:t>Выпекают печенье при температуре 220-240*</w:t>
      </w:r>
      <w:proofErr w:type="gramStart"/>
      <w:r w:rsidRPr="00B4501A">
        <w:rPr>
          <w:color w:val="000000"/>
          <w:sz w:val="28"/>
          <w:szCs w:val="28"/>
          <w:lang w:bidi="ar-SA"/>
        </w:rPr>
        <w:t>С</w:t>
      </w:r>
      <w:proofErr w:type="gramEnd"/>
      <w:r w:rsidRPr="00B4501A">
        <w:rPr>
          <w:color w:val="000000"/>
          <w:sz w:val="28"/>
          <w:szCs w:val="28"/>
          <w:lang w:bidi="ar-SA"/>
        </w:rPr>
        <w:t xml:space="preserve"> в течение 12-15 мин.</w:t>
      </w:r>
    </w:p>
    <w:p w:rsidR="00B4501A" w:rsidRPr="00B4501A" w:rsidRDefault="00B4501A" w:rsidP="00B4501A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8"/>
          <w:szCs w:val="28"/>
          <w:lang w:bidi="ar-SA"/>
        </w:rPr>
      </w:pPr>
      <w:r w:rsidRPr="00B4501A">
        <w:rPr>
          <w:b/>
          <w:bCs/>
          <w:color w:val="000000"/>
          <w:sz w:val="28"/>
          <w:szCs w:val="28"/>
          <w:lang w:bidi="ar-SA"/>
        </w:rPr>
        <w:t>Чебуреки</w:t>
      </w:r>
    </w:p>
    <w:p w:rsidR="00B4501A" w:rsidRPr="00B4501A" w:rsidRDefault="00B4501A" w:rsidP="00B4501A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8"/>
          <w:szCs w:val="28"/>
          <w:lang w:bidi="ar-SA"/>
        </w:rPr>
      </w:pPr>
      <w:r w:rsidRPr="00B4501A">
        <w:rPr>
          <w:color w:val="000000"/>
          <w:sz w:val="28"/>
          <w:szCs w:val="28"/>
          <w:lang w:bidi="ar-SA"/>
        </w:rPr>
        <w:t>Из муки, молока или воды и соли замешивают крутое тесто (как для домашней лапши). Хорошо промешивают и оставляют на 30 мин. Тесто делят на куски весом 60 г, раскатывают в круглую заготовку толщиной 2 мм. Раскатку теста производят на столе, смазанном растительным маслом. Посредине заготовки кладут 50 г фарша. Один край загибают над фаршем, придавливают к нижнему пласту, придают форму полумесяца.</w:t>
      </w:r>
    </w:p>
    <w:p w:rsidR="00B4501A" w:rsidRPr="00B4501A" w:rsidRDefault="00B4501A" w:rsidP="00B4501A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8"/>
          <w:szCs w:val="28"/>
          <w:lang w:bidi="ar-SA"/>
        </w:rPr>
      </w:pPr>
      <w:r w:rsidRPr="00B4501A">
        <w:rPr>
          <w:color w:val="000000"/>
          <w:sz w:val="28"/>
          <w:szCs w:val="28"/>
          <w:lang w:bidi="ar-SA"/>
        </w:rPr>
        <w:t>Для фарша жирную баранину очищают от костей и сухожилий, затем вместе с репчатым луком пропускают через мясорубку, добавляют соль, перец, воду и все хорошо перемешивают. Используют в сыром виде.</w:t>
      </w:r>
    </w:p>
    <w:p w:rsidR="00B4501A" w:rsidRPr="00B4501A" w:rsidRDefault="00B4501A" w:rsidP="00B4501A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8"/>
          <w:szCs w:val="28"/>
          <w:lang w:bidi="ar-SA"/>
        </w:rPr>
      </w:pPr>
      <w:r w:rsidRPr="00B4501A">
        <w:rPr>
          <w:color w:val="000000"/>
          <w:sz w:val="28"/>
          <w:szCs w:val="28"/>
          <w:lang w:bidi="ar-SA"/>
        </w:rPr>
        <w:t>Жарят изделия в большом количестве жира, нагретого до температуры 200“С, едят горячими.</w:t>
      </w:r>
    </w:p>
    <w:p w:rsidR="00B4501A" w:rsidRPr="00B4501A" w:rsidRDefault="00B4501A" w:rsidP="00B4501A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8"/>
          <w:szCs w:val="28"/>
          <w:lang w:bidi="ar-SA"/>
        </w:rPr>
      </w:pPr>
      <w:r w:rsidRPr="00B4501A">
        <w:rPr>
          <w:b/>
          <w:bCs/>
          <w:color w:val="000000"/>
          <w:sz w:val="28"/>
          <w:szCs w:val="28"/>
          <w:lang w:bidi="ar-SA"/>
        </w:rPr>
        <w:t>Хачапури</w:t>
      </w:r>
    </w:p>
    <w:p w:rsidR="00B4501A" w:rsidRPr="00B4501A" w:rsidRDefault="00B4501A" w:rsidP="00B4501A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8"/>
          <w:szCs w:val="28"/>
          <w:lang w:bidi="ar-SA"/>
        </w:rPr>
      </w:pPr>
      <w:r w:rsidRPr="00B4501A">
        <w:rPr>
          <w:color w:val="000000"/>
          <w:sz w:val="28"/>
          <w:szCs w:val="28"/>
          <w:lang w:bidi="ar-SA"/>
        </w:rPr>
        <w:t>Маргарин разминают до пластичного состояния. Сметану, сахар и соль перемешивают до полного растворения кристаллов сахара- песка и постепенно добавляют в маргарин, затем перемешивают с мукой, содой и быстро замешивают тесто.</w:t>
      </w:r>
    </w:p>
    <w:p w:rsidR="00B4501A" w:rsidRPr="00B4501A" w:rsidRDefault="00B4501A" w:rsidP="00B4501A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8"/>
          <w:szCs w:val="28"/>
          <w:lang w:bidi="ar-SA"/>
        </w:rPr>
      </w:pPr>
      <w:r w:rsidRPr="00B4501A">
        <w:rPr>
          <w:color w:val="000000"/>
          <w:sz w:val="28"/>
          <w:szCs w:val="28"/>
          <w:lang w:bidi="ar-SA"/>
        </w:rPr>
        <w:t>Для начинки картофель варят, растирают в пюре и смешивают с измельченным сыром, солят по вкусу.</w:t>
      </w:r>
    </w:p>
    <w:p w:rsidR="00B4501A" w:rsidRPr="00B4501A" w:rsidRDefault="00B4501A" w:rsidP="00B4501A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8"/>
          <w:szCs w:val="28"/>
          <w:lang w:bidi="ar-SA"/>
        </w:rPr>
      </w:pPr>
      <w:r w:rsidRPr="00B4501A">
        <w:rPr>
          <w:color w:val="000000"/>
          <w:sz w:val="28"/>
          <w:szCs w:val="28"/>
          <w:lang w:bidi="ar-SA"/>
        </w:rPr>
        <w:t>Из теста раскатывают круглые или овальные лепешки и заделывают в них начинку. Можно хачапури сделать в виде больших ватрушек открытыми.</w:t>
      </w:r>
    </w:p>
    <w:p w:rsidR="00B4501A" w:rsidRPr="00B4501A" w:rsidRDefault="00B4501A" w:rsidP="00B4501A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8"/>
          <w:szCs w:val="28"/>
          <w:lang w:bidi="ar-SA"/>
        </w:rPr>
      </w:pPr>
      <w:r w:rsidRPr="00B4501A">
        <w:rPr>
          <w:color w:val="000000"/>
          <w:sz w:val="28"/>
          <w:szCs w:val="28"/>
          <w:lang w:bidi="ar-SA"/>
        </w:rPr>
        <w:t>Изделия укладывают на смазанный маслом противень, смазывают яйцами и выпекают 10-15 мин при температуре 2Ю-230*С.</w:t>
      </w:r>
    </w:p>
    <w:p w:rsidR="00B4501A" w:rsidRPr="00B4501A" w:rsidRDefault="00B4501A" w:rsidP="00B4501A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8"/>
          <w:szCs w:val="28"/>
          <w:lang w:bidi="ar-SA"/>
        </w:rPr>
      </w:pPr>
      <w:r w:rsidRPr="00B4501A">
        <w:rPr>
          <w:b/>
          <w:bCs/>
          <w:color w:val="000000"/>
          <w:sz w:val="28"/>
          <w:szCs w:val="28"/>
          <w:lang w:bidi="ar-SA"/>
        </w:rPr>
        <w:t>Яблоки в тесте жареные</w:t>
      </w:r>
    </w:p>
    <w:p w:rsidR="00B4501A" w:rsidRPr="00B4501A" w:rsidRDefault="00B4501A" w:rsidP="00B4501A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8"/>
          <w:szCs w:val="28"/>
          <w:lang w:bidi="ar-SA"/>
        </w:rPr>
      </w:pPr>
      <w:r w:rsidRPr="00B4501A">
        <w:rPr>
          <w:color w:val="000000"/>
          <w:sz w:val="28"/>
          <w:szCs w:val="28"/>
          <w:lang w:bidi="ar-SA"/>
        </w:rPr>
        <w:t>Отделяют белки от желтков. Белки охлаждают и взбивают. Желтки смешивают с мукой, солью, молоком, сахаром-песком, сметаной. Тесто хорошо вымешивают и вводят в него взбитые белки.</w:t>
      </w:r>
    </w:p>
    <w:p w:rsidR="00B4501A" w:rsidRPr="00B4501A" w:rsidRDefault="00B4501A" w:rsidP="00B4501A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8"/>
          <w:szCs w:val="28"/>
          <w:lang w:bidi="ar-SA"/>
        </w:rPr>
      </w:pPr>
      <w:r w:rsidRPr="00B4501A">
        <w:rPr>
          <w:color w:val="000000"/>
          <w:sz w:val="28"/>
          <w:szCs w:val="28"/>
          <w:lang w:bidi="ar-SA"/>
        </w:rPr>
        <w:lastRenderedPageBreak/>
        <w:t>Яблоки очищают от сердцевины, нарезают на ровные кружочки толщиной 0,5 см. Каждый кружочек берут на вилку, опускают в тесто и жарят в жире на слабом огне до появления румяной корочки 10-15 мин.</w:t>
      </w:r>
    </w:p>
    <w:p w:rsidR="00B4501A" w:rsidRPr="00B4501A" w:rsidRDefault="00B4501A" w:rsidP="00B4501A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8"/>
          <w:szCs w:val="28"/>
          <w:lang w:bidi="ar-SA"/>
        </w:rPr>
      </w:pPr>
      <w:r w:rsidRPr="00B4501A">
        <w:rPr>
          <w:color w:val="000000"/>
          <w:sz w:val="28"/>
          <w:szCs w:val="28"/>
          <w:lang w:bidi="ar-SA"/>
        </w:rPr>
        <w:t>Готовые изделия посыпают сахарной пудрой.</w:t>
      </w:r>
    </w:p>
    <w:p w:rsidR="00B4501A" w:rsidRPr="00B4501A" w:rsidRDefault="00B4501A" w:rsidP="00B4501A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8"/>
          <w:szCs w:val="28"/>
          <w:lang w:bidi="ar-SA"/>
        </w:rPr>
      </w:pPr>
      <w:r w:rsidRPr="00B4501A">
        <w:rPr>
          <w:b/>
          <w:bCs/>
          <w:color w:val="000000"/>
          <w:sz w:val="28"/>
          <w:szCs w:val="28"/>
          <w:lang w:bidi="ar-SA"/>
        </w:rPr>
        <w:t>Яблоки, запеченные в тесте</w:t>
      </w:r>
    </w:p>
    <w:p w:rsidR="00B4501A" w:rsidRPr="00B4501A" w:rsidRDefault="00B4501A" w:rsidP="00B4501A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8"/>
          <w:szCs w:val="28"/>
          <w:lang w:bidi="ar-SA"/>
        </w:rPr>
      </w:pPr>
      <w:r w:rsidRPr="00B4501A">
        <w:rPr>
          <w:color w:val="000000"/>
          <w:sz w:val="28"/>
          <w:szCs w:val="28"/>
          <w:lang w:bidi="ar-SA"/>
        </w:rPr>
        <w:t>Сахар-песок растирают с маслом и, продолжая растирать, добавляют яйца и сметану. Получившуюся однородную массу соединяют с мукой, замешивают тесто и охлаждают его.</w:t>
      </w:r>
    </w:p>
    <w:p w:rsidR="00B4501A" w:rsidRPr="00B4501A" w:rsidRDefault="00B4501A" w:rsidP="00B4501A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8"/>
          <w:szCs w:val="28"/>
          <w:lang w:bidi="ar-SA"/>
        </w:rPr>
      </w:pPr>
      <w:r w:rsidRPr="00B4501A">
        <w:rPr>
          <w:color w:val="000000"/>
          <w:sz w:val="28"/>
          <w:szCs w:val="28"/>
          <w:lang w:bidi="ar-SA"/>
        </w:rPr>
        <w:t>Тесто раскатывают скалкой в пласт толщиной 0,5 см и разрезают на квадраты. На середину каждого квадрата кладут яблоко, очищенное от сердцевины, и засыпают его сахаром-песком. Концы квадрата приподнимают и соединяют над яблоком.</w:t>
      </w:r>
    </w:p>
    <w:p w:rsidR="00B4501A" w:rsidRPr="00B4501A" w:rsidRDefault="00B4501A" w:rsidP="00B4501A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8"/>
          <w:szCs w:val="28"/>
          <w:lang w:bidi="ar-SA"/>
        </w:rPr>
      </w:pPr>
      <w:r w:rsidRPr="00B4501A">
        <w:rPr>
          <w:color w:val="000000"/>
          <w:sz w:val="28"/>
          <w:szCs w:val="28"/>
          <w:lang w:bidi="ar-SA"/>
        </w:rPr>
        <w:t>Яблоки в тесте раскладывают на противень, смазанный маслом, верх узелков смазывают яйцом и обсыпают сахаром-песком.</w:t>
      </w:r>
    </w:p>
    <w:p w:rsidR="00B4501A" w:rsidRPr="00B4501A" w:rsidRDefault="00B4501A" w:rsidP="00B4501A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8"/>
          <w:szCs w:val="28"/>
          <w:lang w:bidi="ar-SA"/>
        </w:rPr>
      </w:pPr>
      <w:r w:rsidRPr="00B4501A">
        <w:rPr>
          <w:color w:val="000000"/>
          <w:sz w:val="28"/>
          <w:szCs w:val="28"/>
          <w:lang w:bidi="ar-SA"/>
        </w:rPr>
        <w:t>Выпекают изделия при температуре 220‘С, готовность их определяют по яблокам: испеченные яблоки становятся мягкими.</w:t>
      </w:r>
    </w:p>
    <w:p w:rsidR="00B4501A" w:rsidRPr="00B4501A" w:rsidRDefault="00B4501A" w:rsidP="00B4501A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8"/>
          <w:szCs w:val="28"/>
          <w:lang w:bidi="ar-SA"/>
        </w:rPr>
      </w:pPr>
      <w:r w:rsidRPr="00B4501A">
        <w:rPr>
          <w:b/>
          <w:bCs/>
          <w:color w:val="000000"/>
          <w:sz w:val="28"/>
          <w:szCs w:val="28"/>
          <w:lang w:bidi="ar-SA"/>
        </w:rPr>
        <w:t>Пирожки сдобные пресные с различными фаршами</w:t>
      </w:r>
    </w:p>
    <w:p w:rsidR="00B4501A" w:rsidRDefault="00B4501A" w:rsidP="00B4501A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8"/>
          <w:szCs w:val="28"/>
          <w:lang w:bidi="ar-SA"/>
        </w:rPr>
      </w:pPr>
      <w:r w:rsidRPr="00B4501A">
        <w:rPr>
          <w:color w:val="000000"/>
          <w:sz w:val="28"/>
          <w:szCs w:val="28"/>
          <w:lang w:bidi="ar-SA"/>
        </w:rPr>
        <w:t xml:space="preserve">Быстро замешивают сдобное пресное тесто: маргарин размягчают, перемешивают с сахаром, добавляют муку, перемешенную с содой. Тесто раскатывают скалкой в пласт толщиной 0,3-0,4 см. Круглой выемкой вырезают лепешки массой 58 г. На середину лепешки кладут фарш, края </w:t>
      </w:r>
      <w:proofErr w:type="spellStart"/>
      <w:r w:rsidRPr="00B4501A">
        <w:rPr>
          <w:color w:val="000000"/>
          <w:sz w:val="28"/>
          <w:szCs w:val="28"/>
          <w:lang w:bidi="ar-SA"/>
        </w:rPr>
        <w:t>тсста</w:t>
      </w:r>
      <w:proofErr w:type="spellEnd"/>
      <w:r w:rsidRPr="00B4501A">
        <w:rPr>
          <w:color w:val="000000"/>
          <w:sz w:val="28"/>
          <w:szCs w:val="28"/>
          <w:lang w:bidi="ar-SA"/>
        </w:rPr>
        <w:t xml:space="preserve"> соединяют, формуют пирожок лодочкой. Сформованные пирожки укладывают на смазанные жиром листы, смазывают меланжем (яйцом) и выпекают при температуре 230-240‘С. Для пирожков используют фарши: мясные, рыбные, овощные, грибные, фруктовые.</w:t>
      </w:r>
    </w:p>
    <w:p w:rsidR="00C14FCB" w:rsidRPr="00C14FCB" w:rsidRDefault="003033A7" w:rsidP="00C14FCB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color w:val="000000"/>
          <w:sz w:val="28"/>
          <w:szCs w:val="28"/>
          <w:lang w:bidi="ar-SA"/>
        </w:rPr>
      </w:pPr>
      <w:r>
        <w:rPr>
          <w:b/>
          <w:color w:val="000000"/>
          <w:sz w:val="28"/>
          <w:szCs w:val="28"/>
          <w:lang w:bidi="ar-SA"/>
        </w:rPr>
        <w:t>Ва</w:t>
      </w:r>
      <w:r w:rsidR="00C14FCB">
        <w:rPr>
          <w:b/>
          <w:color w:val="000000"/>
          <w:sz w:val="28"/>
          <w:szCs w:val="28"/>
          <w:lang w:bidi="ar-SA"/>
        </w:rPr>
        <w:t>лованы</w:t>
      </w:r>
    </w:p>
    <w:p w:rsidR="00C14FCB" w:rsidRPr="00C14FCB" w:rsidRDefault="00C14FCB" w:rsidP="00C14FCB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8"/>
          <w:szCs w:val="28"/>
          <w:lang w:bidi="ar-SA"/>
        </w:rPr>
      </w:pPr>
      <w:r w:rsidRPr="00C14FCB">
        <w:rPr>
          <w:color w:val="000000"/>
          <w:sz w:val="28"/>
          <w:szCs w:val="28"/>
          <w:lang w:bidi="ar-SA"/>
        </w:rPr>
        <w:t>Их используют для подачи холодных и горячих закусок. Тесто раскатывают слоем толщиной 5 мм и гофрированной выемкой выре</w:t>
      </w:r>
      <w:r w:rsidR="00B47621">
        <w:rPr>
          <w:color w:val="000000"/>
          <w:sz w:val="28"/>
          <w:szCs w:val="28"/>
          <w:lang w:bidi="ar-SA"/>
        </w:rPr>
        <w:t>зают по две лепешки на каждый ва</w:t>
      </w:r>
      <w:r w:rsidRPr="00C14FCB">
        <w:rPr>
          <w:color w:val="000000"/>
          <w:sz w:val="28"/>
          <w:szCs w:val="28"/>
          <w:lang w:bidi="ar-SA"/>
        </w:rPr>
        <w:t>лован (диаметр 5—6 см). Половину лепешек укладывают на противень, смоченный водой, и смазывают яйцом. Из остальных лепешек выемкой меньшего диаметра вырезают середину. Полученные кольца кладут на первую половину лепешек, прижимают, смазывают яйцом и выпекают при температуре 250— 260°С в течение 25—30 мин.</w:t>
      </w:r>
    </w:p>
    <w:p w:rsidR="00C14FCB" w:rsidRPr="00C14FCB" w:rsidRDefault="00C14FCB" w:rsidP="00C14FCB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color w:val="000000"/>
          <w:sz w:val="28"/>
          <w:szCs w:val="28"/>
          <w:lang w:bidi="ar-SA"/>
        </w:rPr>
      </w:pPr>
      <w:r w:rsidRPr="00C14FCB">
        <w:rPr>
          <w:b/>
          <w:color w:val="000000"/>
          <w:sz w:val="28"/>
          <w:szCs w:val="28"/>
          <w:lang w:bidi="ar-SA"/>
        </w:rPr>
        <w:t xml:space="preserve">Крутоны </w:t>
      </w:r>
    </w:p>
    <w:p w:rsidR="00C14FCB" w:rsidRPr="00C14FCB" w:rsidRDefault="00C14FCB" w:rsidP="00C14FCB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8"/>
          <w:szCs w:val="28"/>
          <w:lang w:bidi="ar-SA"/>
        </w:rPr>
      </w:pPr>
      <w:r w:rsidRPr="00C14FCB">
        <w:rPr>
          <w:color w:val="000000"/>
          <w:sz w:val="28"/>
          <w:szCs w:val="28"/>
          <w:lang w:bidi="ar-SA"/>
        </w:rPr>
        <w:t>(флюроны) используют для подачи вторых блюд.</w:t>
      </w:r>
      <w:r w:rsidR="00B47621" w:rsidRPr="00B47621">
        <w:rPr>
          <w:color w:val="000000"/>
          <w:sz w:val="28"/>
          <w:szCs w:val="28"/>
          <w:lang w:bidi="ar-SA"/>
        </w:rPr>
        <w:t xml:space="preserve"> </w:t>
      </w:r>
      <w:r w:rsidR="00B47621">
        <w:rPr>
          <w:color w:val="000000"/>
          <w:sz w:val="28"/>
          <w:szCs w:val="28"/>
          <w:lang w:bidi="ar-SA"/>
        </w:rPr>
        <w:t>Для ва</w:t>
      </w:r>
      <w:r w:rsidR="00B47621" w:rsidRPr="00C14FCB">
        <w:rPr>
          <w:color w:val="000000"/>
          <w:sz w:val="28"/>
          <w:szCs w:val="28"/>
          <w:lang w:bidi="ar-SA"/>
        </w:rPr>
        <w:t>лованов в виде крутонов (флюронов) из раскатанного теста вырезают овальной гофрированной выемкой лепешки, которые укладывают на противень, смоченный водой, смазывают яйцом или меланжем и выпекают</w:t>
      </w:r>
      <w:r w:rsidR="00B47621">
        <w:rPr>
          <w:color w:val="000000"/>
          <w:sz w:val="28"/>
          <w:szCs w:val="28"/>
          <w:lang w:bidi="ar-SA"/>
        </w:rPr>
        <w:t xml:space="preserve">. </w:t>
      </w:r>
      <w:r w:rsidRPr="00C14FCB">
        <w:rPr>
          <w:color w:val="000000"/>
          <w:sz w:val="28"/>
          <w:szCs w:val="28"/>
          <w:lang w:bidi="ar-SA"/>
        </w:rPr>
        <w:t>В соответствии с требованиями к качеству тесто изделий в виде емкостей (стаканчиков или тарталеток) или крутонов должно быть с хорошим подъемом, сухим, без закала.</w:t>
      </w:r>
    </w:p>
    <w:p w:rsidR="00C14FCB" w:rsidRDefault="00C14FCB" w:rsidP="00C14FCB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8"/>
          <w:szCs w:val="28"/>
          <w:lang w:bidi="ar-SA"/>
        </w:rPr>
      </w:pPr>
      <w:r w:rsidRPr="00C14FCB">
        <w:rPr>
          <w:b/>
          <w:color w:val="000000"/>
          <w:sz w:val="28"/>
          <w:szCs w:val="28"/>
          <w:lang w:bidi="ar-SA"/>
        </w:rPr>
        <w:t>Языки слоеные</w:t>
      </w:r>
      <w:r w:rsidRPr="00C14FCB">
        <w:rPr>
          <w:color w:val="000000"/>
          <w:sz w:val="28"/>
          <w:szCs w:val="28"/>
          <w:lang w:bidi="ar-SA"/>
        </w:rPr>
        <w:t xml:space="preserve">. </w:t>
      </w:r>
    </w:p>
    <w:p w:rsidR="00C14FCB" w:rsidRDefault="00C14FCB" w:rsidP="00C14FCB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8"/>
          <w:szCs w:val="28"/>
          <w:lang w:bidi="ar-SA"/>
        </w:rPr>
      </w:pPr>
      <w:r w:rsidRPr="00C14FCB">
        <w:rPr>
          <w:color w:val="000000"/>
          <w:sz w:val="28"/>
          <w:szCs w:val="28"/>
          <w:lang w:bidi="ar-SA"/>
        </w:rPr>
        <w:t xml:space="preserve">Тесто раскатывают слоем толщиной 5—6 мм и вырезают из него гофрированной выемкой кусочки 70x110 мм овальной формы, придают им форму языка, раскатывая скалкой. Поверхность стола, на котором раскатывают тесто, посыпают </w:t>
      </w:r>
      <w:r w:rsidRPr="00C14FCB">
        <w:rPr>
          <w:color w:val="000000"/>
          <w:sz w:val="28"/>
          <w:szCs w:val="28"/>
          <w:lang w:bidi="ar-SA"/>
        </w:rPr>
        <w:lastRenderedPageBreak/>
        <w:t>сахарным песком. Сформованные изделия укладывают на противень, смоченный водой, так, чтобы поверхность с сахаром была сверху. Выпекают при температуре 220— 230°С до тех пор, пока сахар на поверхности не начнет слегка плавиться.</w:t>
      </w:r>
    </w:p>
    <w:p w:rsidR="00C14FCB" w:rsidRPr="00C14FCB" w:rsidRDefault="00C14FCB" w:rsidP="00C14FCB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color w:val="000000"/>
          <w:sz w:val="28"/>
          <w:szCs w:val="28"/>
          <w:lang w:bidi="ar-SA"/>
        </w:rPr>
      </w:pPr>
      <w:r w:rsidRPr="00C14FCB">
        <w:rPr>
          <w:b/>
          <w:color w:val="000000"/>
          <w:sz w:val="28"/>
          <w:szCs w:val="28"/>
          <w:lang w:bidi="ar-SA"/>
        </w:rPr>
        <w:t xml:space="preserve">Трубочки слоеные. </w:t>
      </w:r>
    </w:p>
    <w:p w:rsidR="00C14FCB" w:rsidRDefault="00C14FCB" w:rsidP="00C14FCB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8"/>
          <w:szCs w:val="28"/>
          <w:lang w:bidi="ar-SA"/>
        </w:rPr>
      </w:pPr>
      <w:r w:rsidRPr="00C14FCB">
        <w:rPr>
          <w:color w:val="000000"/>
          <w:sz w:val="28"/>
          <w:szCs w:val="28"/>
          <w:lang w:bidi="ar-SA"/>
        </w:rPr>
        <w:t>Из раскатанного теста толщиной 5 мм нарезают полоски шириной 2 см, накручивают их в виде спирали на конусную металлическую трубочку, смазывают яйцом и выпекают при температуре 240—260°С. Выпеченные трубочки охлаждают и наполняют кремом.</w:t>
      </w:r>
    </w:p>
    <w:p w:rsidR="00C14FCB" w:rsidRPr="00C14FCB" w:rsidRDefault="00C14FCB" w:rsidP="00C14FCB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color w:val="000000"/>
          <w:sz w:val="28"/>
          <w:szCs w:val="28"/>
          <w:lang w:bidi="ar-SA"/>
        </w:rPr>
      </w:pPr>
      <w:r w:rsidRPr="00C14FCB">
        <w:rPr>
          <w:b/>
          <w:color w:val="000000"/>
          <w:sz w:val="28"/>
          <w:szCs w:val="28"/>
          <w:lang w:bidi="ar-SA"/>
        </w:rPr>
        <w:t xml:space="preserve">Профитроли. </w:t>
      </w:r>
    </w:p>
    <w:p w:rsidR="00C14FCB" w:rsidRDefault="00C14FCB" w:rsidP="00C14FCB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8"/>
          <w:szCs w:val="28"/>
          <w:lang w:bidi="ar-SA"/>
        </w:rPr>
      </w:pPr>
      <w:r w:rsidRPr="00C14FCB">
        <w:rPr>
          <w:color w:val="000000"/>
          <w:sz w:val="28"/>
          <w:szCs w:val="28"/>
          <w:lang w:bidi="ar-SA"/>
        </w:rPr>
        <w:t>Готовое тесто из кондитерского мешка с гладкой трубочкой отсаживают на противень в виде шариков диаметром 1 см на расстоянии 2—2,5 см друг от друга и выпекают при температуре 180—200°С, подают как гарнир к прозрачному супу. Профитроли более крупного размера глазируют шоколадом.</w:t>
      </w:r>
    </w:p>
    <w:p w:rsidR="003033A7" w:rsidRDefault="003033A7" w:rsidP="003033A7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8"/>
          <w:szCs w:val="28"/>
          <w:lang w:bidi="ar-SA"/>
        </w:rPr>
      </w:pPr>
      <w:bookmarkStart w:id="0" w:name="_GoBack"/>
      <w:bookmarkEnd w:id="0"/>
      <w:r w:rsidRPr="003033A7">
        <w:rPr>
          <w:b/>
          <w:color w:val="000000"/>
          <w:sz w:val="28"/>
          <w:szCs w:val="28"/>
          <w:lang w:bidi="ar-SA"/>
        </w:rPr>
        <w:t>Масляный бисквит</w:t>
      </w:r>
      <w:r w:rsidRPr="003033A7">
        <w:rPr>
          <w:color w:val="000000"/>
          <w:sz w:val="28"/>
          <w:szCs w:val="28"/>
          <w:lang w:bidi="ar-SA"/>
        </w:rPr>
        <w:t xml:space="preserve"> (тесто для кексов).</w:t>
      </w:r>
    </w:p>
    <w:p w:rsidR="003033A7" w:rsidRPr="003033A7" w:rsidRDefault="003033A7" w:rsidP="003033A7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8"/>
          <w:szCs w:val="28"/>
          <w:lang w:bidi="ar-SA"/>
        </w:rPr>
      </w:pPr>
      <w:r w:rsidRPr="003033A7">
        <w:rPr>
          <w:color w:val="000000"/>
          <w:sz w:val="28"/>
          <w:szCs w:val="28"/>
          <w:lang w:bidi="ar-SA"/>
        </w:rPr>
        <w:t>В тесто для масляного бисквита входит значительное количество масла, вследствие чего при изготовлении и выпечке структура этого теста хуже сохраняется. Разрыхления с помощью одних белков здесь недостаточно, поэтому в качестве дополнительного разрыхлителя применяют гидрокарбонат аммония. Готовят тесто следующим способом: размягченное сливочное масло взбивают в течение 7—10 мин, добавляют сахарный песок и взбивают еще 5—7 мин, постепенно вливая меланж. К взбитой массе добавляют подготовленный изюм, эссенцию, аммоний и соль, тщательно перемешивают, добавляют муку и замешивают тесто. Влажность готового теста 23—25%. Тесто раскладывают в формы, предварительно смазанные маслом или выстланные бумагой, и выпекают при температуре 205—215°С в течение 25— 30 мин. Выпеченные и охлажденные кексы посыпают сахарной пудрой.</w:t>
      </w:r>
    </w:p>
    <w:p w:rsidR="003033A7" w:rsidRDefault="003033A7" w:rsidP="003033A7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8"/>
          <w:szCs w:val="28"/>
          <w:lang w:bidi="ar-SA"/>
        </w:rPr>
      </w:pPr>
      <w:r w:rsidRPr="003033A7">
        <w:rPr>
          <w:b/>
          <w:color w:val="000000"/>
          <w:sz w:val="28"/>
          <w:szCs w:val="28"/>
          <w:lang w:bidi="ar-SA"/>
        </w:rPr>
        <w:t>Буше, или круглый бисквит</w:t>
      </w:r>
      <w:r w:rsidRPr="003033A7">
        <w:rPr>
          <w:color w:val="000000"/>
          <w:sz w:val="28"/>
          <w:szCs w:val="28"/>
          <w:lang w:bidi="ar-SA"/>
        </w:rPr>
        <w:t>.</w:t>
      </w:r>
    </w:p>
    <w:p w:rsidR="003033A7" w:rsidRPr="00B4501A" w:rsidRDefault="003033A7" w:rsidP="003033A7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8"/>
          <w:szCs w:val="28"/>
          <w:lang w:bidi="ar-SA"/>
        </w:rPr>
      </w:pPr>
      <w:r w:rsidRPr="003033A7">
        <w:rPr>
          <w:color w:val="000000"/>
          <w:sz w:val="28"/>
          <w:szCs w:val="28"/>
          <w:lang w:bidi="ar-SA"/>
        </w:rPr>
        <w:t xml:space="preserve"> Для его приготовления отделяют белки от желтков. Охлажденные белки взбивают до увеличения в объеме в 6—7 раз. В конце взбивания добавляют лимонную кислоту для большей устойчивости пены. Желтки взбивают с сахарным песком в течение 20—25 мин, добавляют эссенцию, муку, взбивают еще 5—8 с, затем осторожно вводят взбитые белки и перемешивают до получения однородной массы. Влажность теста 44—46%. Готовое тесто сразу выпекают в тортовых формах или отсаживают из кондитерского мешка с гладкой трубочкой на противни, застланные бумагой, для приготовления пирожного буше. Выпекают 20—25 мин при температуре 190—200°С. Заготовки используют для приготовления пирожных.</w:t>
      </w:r>
    </w:p>
    <w:p w:rsidR="003E73F3" w:rsidRPr="00B4501A" w:rsidRDefault="003E73F3" w:rsidP="00B4501A">
      <w:pPr>
        <w:pStyle w:val="a5"/>
        <w:tabs>
          <w:tab w:val="left" w:pos="821"/>
        </w:tabs>
        <w:spacing w:line="276" w:lineRule="auto"/>
        <w:ind w:left="720" w:right="117"/>
        <w:jc w:val="both"/>
        <w:rPr>
          <w:b/>
          <w:sz w:val="28"/>
          <w:szCs w:val="28"/>
        </w:rPr>
      </w:pPr>
    </w:p>
    <w:sectPr w:rsidR="003E73F3" w:rsidRPr="00B4501A" w:rsidSect="00B4501A">
      <w:footerReference w:type="default" r:id="rId13"/>
      <w:pgSz w:w="11906" w:h="16838"/>
      <w:pgMar w:top="555" w:right="611" w:bottom="698" w:left="11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CB4" w:rsidRDefault="00694CB4">
      <w:r>
        <w:separator/>
      </w:r>
    </w:p>
  </w:endnote>
  <w:endnote w:type="continuationSeparator" w:id="0">
    <w:p w:rsidR="00694CB4" w:rsidRDefault="00694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3F3" w:rsidRDefault="00694CB4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292.9pt;margin-top:780.8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" filled="f" stroked="f">
          <v:textbox style="mso-next-textbox:#Text Box 1" inset="0,0,0,0">
            <w:txbxContent>
              <w:p w:rsidR="003E73F3" w:rsidRDefault="003E73F3" w:rsidP="005E0E4F">
                <w:pPr>
                  <w:spacing w:line="245" w:lineRule="exact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CB4" w:rsidRDefault="00694CB4">
      <w:r>
        <w:separator/>
      </w:r>
    </w:p>
  </w:footnote>
  <w:footnote w:type="continuationSeparator" w:id="0">
    <w:p w:rsidR="00694CB4" w:rsidRDefault="00694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2"/>
      </w:rPr>
    </w:lvl>
  </w:abstractNum>
  <w:abstractNum w:abstractNumId="3" w15:restartNumberingAfterBreak="0">
    <w:nsid w:val="037263B4"/>
    <w:multiLevelType w:val="hybridMultilevel"/>
    <w:tmpl w:val="955217AC"/>
    <w:lvl w:ilvl="0" w:tplc="A8B6F7AC">
      <w:start w:val="1"/>
      <w:numFmt w:val="decimal"/>
      <w:lvlText w:val="%1."/>
      <w:lvlJc w:val="left"/>
      <w:pPr>
        <w:ind w:left="527" w:hanging="428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3692DB4C">
      <w:numFmt w:val="bullet"/>
      <w:lvlText w:val="•"/>
      <w:lvlJc w:val="left"/>
      <w:pPr>
        <w:ind w:left="1536" w:hanging="428"/>
      </w:pPr>
      <w:rPr>
        <w:rFonts w:hint="default"/>
        <w:lang w:val="ru-RU" w:eastAsia="ru-RU" w:bidi="ru-RU"/>
      </w:rPr>
    </w:lvl>
    <w:lvl w:ilvl="2" w:tplc="9FC84BC2">
      <w:numFmt w:val="bullet"/>
      <w:lvlText w:val="•"/>
      <w:lvlJc w:val="left"/>
      <w:pPr>
        <w:ind w:left="2553" w:hanging="428"/>
      </w:pPr>
      <w:rPr>
        <w:rFonts w:hint="default"/>
        <w:lang w:val="ru-RU" w:eastAsia="ru-RU" w:bidi="ru-RU"/>
      </w:rPr>
    </w:lvl>
    <w:lvl w:ilvl="3" w:tplc="A0100FFE">
      <w:numFmt w:val="bullet"/>
      <w:lvlText w:val="•"/>
      <w:lvlJc w:val="left"/>
      <w:pPr>
        <w:ind w:left="3569" w:hanging="428"/>
      </w:pPr>
      <w:rPr>
        <w:rFonts w:hint="default"/>
        <w:lang w:val="ru-RU" w:eastAsia="ru-RU" w:bidi="ru-RU"/>
      </w:rPr>
    </w:lvl>
    <w:lvl w:ilvl="4" w:tplc="E5A47D82">
      <w:numFmt w:val="bullet"/>
      <w:lvlText w:val="•"/>
      <w:lvlJc w:val="left"/>
      <w:pPr>
        <w:ind w:left="4586" w:hanging="428"/>
      </w:pPr>
      <w:rPr>
        <w:rFonts w:hint="default"/>
        <w:lang w:val="ru-RU" w:eastAsia="ru-RU" w:bidi="ru-RU"/>
      </w:rPr>
    </w:lvl>
    <w:lvl w:ilvl="5" w:tplc="6B484106">
      <w:numFmt w:val="bullet"/>
      <w:lvlText w:val="•"/>
      <w:lvlJc w:val="left"/>
      <w:pPr>
        <w:ind w:left="5603" w:hanging="428"/>
      </w:pPr>
      <w:rPr>
        <w:rFonts w:hint="default"/>
        <w:lang w:val="ru-RU" w:eastAsia="ru-RU" w:bidi="ru-RU"/>
      </w:rPr>
    </w:lvl>
    <w:lvl w:ilvl="6" w:tplc="11821006">
      <w:numFmt w:val="bullet"/>
      <w:lvlText w:val="•"/>
      <w:lvlJc w:val="left"/>
      <w:pPr>
        <w:ind w:left="6619" w:hanging="428"/>
      </w:pPr>
      <w:rPr>
        <w:rFonts w:hint="default"/>
        <w:lang w:val="ru-RU" w:eastAsia="ru-RU" w:bidi="ru-RU"/>
      </w:rPr>
    </w:lvl>
    <w:lvl w:ilvl="7" w:tplc="F266CC6C">
      <w:numFmt w:val="bullet"/>
      <w:lvlText w:val="•"/>
      <w:lvlJc w:val="left"/>
      <w:pPr>
        <w:ind w:left="7636" w:hanging="428"/>
      </w:pPr>
      <w:rPr>
        <w:rFonts w:hint="default"/>
        <w:lang w:val="ru-RU" w:eastAsia="ru-RU" w:bidi="ru-RU"/>
      </w:rPr>
    </w:lvl>
    <w:lvl w:ilvl="8" w:tplc="C854CC72">
      <w:numFmt w:val="bullet"/>
      <w:lvlText w:val="•"/>
      <w:lvlJc w:val="left"/>
      <w:pPr>
        <w:ind w:left="8653" w:hanging="428"/>
      </w:pPr>
      <w:rPr>
        <w:rFonts w:hint="default"/>
        <w:lang w:val="ru-RU" w:eastAsia="ru-RU" w:bidi="ru-RU"/>
      </w:rPr>
    </w:lvl>
  </w:abstractNum>
  <w:abstractNum w:abstractNumId="4" w15:restartNumberingAfterBreak="0">
    <w:nsid w:val="06533D08"/>
    <w:multiLevelType w:val="hybridMultilevel"/>
    <w:tmpl w:val="4EEE6CA4"/>
    <w:lvl w:ilvl="0" w:tplc="6E1E183C">
      <w:start w:val="1"/>
      <w:numFmt w:val="decimal"/>
      <w:lvlText w:val="%1."/>
      <w:lvlJc w:val="left"/>
      <w:pPr>
        <w:ind w:left="320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 w:tplc="F954C394">
      <w:start w:val="1"/>
      <w:numFmt w:val="decimal"/>
      <w:lvlText w:val="%2."/>
      <w:lvlJc w:val="left"/>
      <w:pPr>
        <w:ind w:left="3393" w:hanging="360"/>
        <w:jc w:val="right"/>
      </w:pPr>
      <w:rPr>
        <w:rFonts w:ascii="Times New Roman" w:eastAsia="Times New Roman" w:hAnsi="Times New Roman" w:cs="Times New Roman" w:hint="default"/>
        <w:b/>
        <w:bCs/>
        <w:color w:val="FF0000"/>
        <w:spacing w:val="-4"/>
        <w:w w:val="100"/>
        <w:sz w:val="24"/>
        <w:szCs w:val="24"/>
        <w:lang w:val="ru-RU" w:eastAsia="ru-RU" w:bidi="ru-RU"/>
      </w:rPr>
    </w:lvl>
    <w:lvl w:ilvl="2" w:tplc="B3F2CA74">
      <w:numFmt w:val="bullet"/>
      <w:lvlText w:val="•"/>
      <w:lvlJc w:val="left"/>
      <w:pPr>
        <w:ind w:left="4209" w:hanging="360"/>
      </w:pPr>
      <w:rPr>
        <w:rFonts w:hint="default"/>
        <w:lang w:val="ru-RU" w:eastAsia="ru-RU" w:bidi="ru-RU"/>
      </w:rPr>
    </w:lvl>
    <w:lvl w:ilvl="3" w:tplc="45D68D1C">
      <w:numFmt w:val="bullet"/>
      <w:lvlText w:val="•"/>
      <w:lvlJc w:val="left"/>
      <w:pPr>
        <w:ind w:left="5019" w:hanging="360"/>
      </w:pPr>
      <w:rPr>
        <w:rFonts w:hint="default"/>
        <w:lang w:val="ru-RU" w:eastAsia="ru-RU" w:bidi="ru-RU"/>
      </w:rPr>
    </w:lvl>
    <w:lvl w:ilvl="4" w:tplc="EAA412EE">
      <w:numFmt w:val="bullet"/>
      <w:lvlText w:val="•"/>
      <w:lvlJc w:val="left"/>
      <w:pPr>
        <w:ind w:left="5828" w:hanging="360"/>
      </w:pPr>
      <w:rPr>
        <w:rFonts w:hint="default"/>
        <w:lang w:val="ru-RU" w:eastAsia="ru-RU" w:bidi="ru-RU"/>
      </w:rPr>
    </w:lvl>
    <w:lvl w:ilvl="5" w:tplc="78FCD1D4">
      <w:numFmt w:val="bullet"/>
      <w:lvlText w:val="•"/>
      <w:lvlJc w:val="left"/>
      <w:pPr>
        <w:ind w:left="6638" w:hanging="360"/>
      </w:pPr>
      <w:rPr>
        <w:rFonts w:hint="default"/>
        <w:lang w:val="ru-RU" w:eastAsia="ru-RU" w:bidi="ru-RU"/>
      </w:rPr>
    </w:lvl>
    <w:lvl w:ilvl="6" w:tplc="59C8DA64">
      <w:numFmt w:val="bullet"/>
      <w:lvlText w:val="•"/>
      <w:lvlJc w:val="left"/>
      <w:pPr>
        <w:ind w:left="7448" w:hanging="360"/>
      </w:pPr>
      <w:rPr>
        <w:rFonts w:hint="default"/>
        <w:lang w:val="ru-RU" w:eastAsia="ru-RU" w:bidi="ru-RU"/>
      </w:rPr>
    </w:lvl>
    <w:lvl w:ilvl="7" w:tplc="D0724E46">
      <w:numFmt w:val="bullet"/>
      <w:lvlText w:val="•"/>
      <w:lvlJc w:val="left"/>
      <w:pPr>
        <w:ind w:left="8257" w:hanging="360"/>
      </w:pPr>
      <w:rPr>
        <w:rFonts w:hint="default"/>
        <w:lang w:val="ru-RU" w:eastAsia="ru-RU" w:bidi="ru-RU"/>
      </w:rPr>
    </w:lvl>
    <w:lvl w:ilvl="8" w:tplc="29C82656">
      <w:numFmt w:val="bullet"/>
      <w:lvlText w:val="•"/>
      <w:lvlJc w:val="left"/>
      <w:pPr>
        <w:ind w:left="9067" w:hanging="360"/>
      </w:pPr>
      <w:rPr>
        <w:rFonts w:hint="default"/>
        <w:lang w:val="ru-RU" w:eastAsia="ru-RU" w:bidi="ru-RU"/>
      </w:rPr>
    </w:lvl>
  </w:abstractNum>
  <w:abstractNum w:abstractNumId="5" w15:restartNumberingAfterBreak="0">
    <w:nsid w:val="0B9D266D"/>
    <w:multiLevelType w:val="hybridMultilevel"/>
    <w:tmpl w:val="A38829F6"/>
    <w:lvl w:ilvl="0" w:tplc="21786D2A">
      <w:start w:val="1"/>
      <w:numFmt w:val="decimal"/>
      <w:lvlText w:val="%1."/>
      <w:lvlJc w:val="left"/>
      <w:pPr>
        <w:ind w:left="638" w:hanging="24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 w:tplc="6204CE9C">
      <w:numFmt w:val="bullet"/>
      <w:lvlText w:val="•"/>
      <w:lvlJc w:val="left"/>
      <w:pPr>
        <w:ind w:left="1600" w:hanging="240"/>
      </w:pPr>
      <w:rPr>
        <w:rFonts w:hint="default"/>
        <w:lang w:val="ru-RU" w:eastAsia="ru-RU" w:bidi="ru-RU"/>
      </w:rPr>
    </w:lvl>
    <w:lvl w:ilvl="2" w:tplc="BA4A3E78">
      <w:numFmt w:val="bullet"/>
      <w:lvlText w:val="•"/>
      <w:lvlJc w:val="left"/>
      <w:pPr>
        <w:ind w:left="2561" w:hanging="240"/>
      </w:pPr>
      <w:rPr>
        <w:rFonts w:hint="default"/>
        <w:lang w:val="ru-RU" w:eastAsia="ru-RU" w:bidi="ru-RU"/>
      </w:rPr>
    </w:lvl>
    <w:lvl w:ilvl="3" w:tplc="D58E6134">
      <w:numFmt w:val="bullet"/>
      <w:lvlText w:val="•"/>
      <w:lvlJc w:val="left"/>
      <w:pPr>
        <w:ind w:left="3521" w:hanging="240"/>
      </w:pPr>
      <w:rPr>
        <w:rFonts w:hint="default"/>
        <w:lang w:val="ru-RU" w:eastAsia="ru-RU" w:bidi="ru-RU"/>
      </w:rPr>
    </w:lvl>
    <w:lvl w:ilvl="4" w:tplc="84C62FAA">
      <w:numFmt w:val="bullet"/>
      <w:lvlText w:val="•"/>
      <w:lvlJc w:val="left"/>
      <w:pPr>
        <w:ind w:left="4482" w:hanging="240"/>
      </w:pPr>
      <w:rPr>
        <w:rFonts w:hint="default"/>
        <w:lang w:val="ru-RU" w:eastAsia="ru-RU" w:bidi="ru-RU"/>
      </w:rPr>
    </w:lvl>
    <w:lvl w:ilvl="5" w:tplc="EF44A4CA">
      <w:numFmt w:val="bullet"/>
      <w:lvlText w:val="•"/>
      <w:lvlJc w:val="left"/>
      <w:pPr>
        <w:ind w:left="5443" w:hanging="240"/>
      </w:pPr>
      <w:rPr>
        <w:rFonts w:hint="default"/>
        <w:lang w:val="ru-RU" w:eastAsia="ru-RU" w:bidi="ru-RU"/>
      </w:rPr>
    </w:lvl>
    <w:lvl w:ilvl="6" w:tplc="546E8ED2">
      <w:numFmt w:val="bullet"/>
      <w:lvlText w:val="•"/>
      <w:lvlJc w:val="left"/>
      <w:pPr>
        <w:ind w:left="6403" w:hanging="240"/>
      </w:pPr>
      <w:rPr>
        <w:rFonts w:hint="default"/>
        <w:lang w:val="ru-RU" w:eastAsia="ru-RU" w:bidi="ru-RU"/>
      </w:rPr>
    </w:lvl>
    <w:lvl w:ilvl="7" w:tplc="7AAA4D5A">
      <w:numFmt w:val="bullet"/>
      <w:lvlText w:val="•"/>
      <w:lvlJc w:val="left"/>
      <w:pPr>
        <w:ind w:left="7364" w:hanging="240"/>
      </w:pPr>
      <w:rPr>
        <w:rFonts w:hint="default"/>
        <w:lang w:val="ru-RU" w:eastAsia="ru-RU" w:bidi="ru-RU"/>
      </w:rPr>
    </w:lvl>
    <w:lvl w:ilvl="8" w:tplc="05F27E32">
      <w:numFmt w:val="bullet"/>
      <w:lvlText w:val="•"/>
      <w:lvlJc w:val="left"/>
      <w:pPr>
        <w:ind w:left="8325" w:hanging="240"/>
      </w:pPr>
      <w:rPr>
        <w:rFonts w:hint="default"/>
        <w:lang w:val="ru-RU" w:eastAsia="ru-RU" w:bidi="ru-RU"/>
      </w:rPr>
    </w:lvl>
  </w:abstractNum>
  <w:abstractNum w:abstractNumId="6" w15:restartNumberingAfterBreak="0">
    <w:nsid w:val="349732B6"/>
    <w:multiLevelType w:val="multilevel"/>
    <w:tmpl w:val="6F4C1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D2093F"/>
    <w:multiLevelType w:val="multilevel"/>
    <w:tmpl w:val="2F4E1610"/>
    <w:lvl w:ilvl="0">
      <w:start w:val="2"/>
      <w:numFmt w:val="decimal"/>
      <w:lvlText w:val="%1"/>
      <w:lvlJc w:val="left"/>
      <w:pPr>
        <w:ind w:left="461" w:hanging="361"/>
      </w:pPr>
      <w:rPr>
        <w:rFonts w:hint="default"/>
        <w:lang w:val="ru-RU" w:eastAsia="ru-RU" w:bidi="ru-RU"/>
      </w:rPr>
    </w:lvl>
    <w:lvl w:ilvl="1">
      <w:start w:val="7"/>
      <w:numFmt w:val="decimal"/>
      <w:lvlText w:val="%1.%2."/>
      <w:lvlJc w:val="left"/>
      <w:pPr>
        <w:ind w:left="461" w:hanging="361"/>
      </w:pPr>
      <w:rPr>
        <w:rFonts w:ascii="Times New Roman" w:eastAsia="Times New Roman" w:hAnsi="Times New Roman" w:cs="Times New Roman" w:hint="default"/>
        <w:color w:val="212121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820" w:hanging="36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3">
      <w:numFmt w:val="bullet"/>
      <w:pStyle w:val="4"/>
      <w:lvlText w:val="•"/>
      <w:lvlJc w:val="left"/>
      <w:pPr>
        <w:ind w:left="3012" w:hanging="361"/>
      </w:pPr>
      <w:rPr>
        <w:rFonts w:hint="default"/>
        <w:lang w:val="ru-RU" w:eastAsia="ru-RU" w:bidi="ru-RU"/>
      </w:rPr>
    </w:lvl>
    <w:lvl w:ilvl="4">
      <w:numFmt w:val="bullet"/>
      <w:pStyle w:val="5"/>
      <w:lvlText w:val="•"/>
      <w:lvlJc w:val="left"/>
      <w:pPr>
        <w:ind w:left="4108" w:hanging="361"/>
      </w:pPr>
      <w:rPr>
        <w:rFonts w:hint="default"/>
        <w:lang w:val="ru-RU" w:eastAsia="ru-RU" w:bidi="ru-RU"/>
      </w:rPr>
    </w:lvl>
    <w:lvl w:ilvl="5">
      <w:numFmt w:val="bullet"/>
      <w:pStyle w:val="6"/>
      <w:lvlText w:val="•"/>
      <w:lvlJc w:val="left"/>
      <w:pPr>
        <w:ind w:left="5205" w:hanging="361"/>
      </w:pPr>
      <w:rPr>
        <w:rFonts w:hint="default"/>
        <w:lang w:val="ru-RU" w:eastAsia="ru-RU" w:bidi="ru-RU"/>
      </w:rPr>
    </w:lvl>
    <w:lvl w:ilvl="6">
      <w:numFmt w:val="bullet"/>
      <w:pStyle w:val="7"/>
      <w:lvlText w:val="•"/>
      <w:lvlJc w:val="left"/>
      <w:pPr>
        <w:ind w:left="6301" w:hanging="3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97" w:hanging="3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93" w:hanging="361"/>
      </w:pPr>
      <w:rPr>
        <w:rFonts w:hint="default"/>
        <w:lang w:val="ru-RU" w:eastAsia="ru-RU" w:bidi="ru-RU"/>
      </w:rPr>
    </w:lvl>
  </w:abstractNum>
  <w:abstractNum w:abstractNumId="8" w15:restartNumberingAfterBreak="0">
    <w:nsid w:val="44FF3CDE"/>
    <w:multiLevelType w:val="multilevel"/>
    <w:tmpl w:val="A1E2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7A65B0"/>
    <w:multiLevelType w:val="multilevel"/>
    <w:tmpl w:val="A3B4BD3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651461"/>
    <w:multiLevelType w:val="hybridMultilevel"/>
    <w:tmpl w:val="E43C9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0A4D72"/>
    <w:multiLevelType w:val="hybridMultilevel"/>
    <w:tmpl w:val="8F30A106"/>
    <w:lvl w:ilvl="0" w:tplc="2168E2F2">
      <w:start w:val="1"/>
      <w:numFmt w:val="decimal"/>
      <w:lvlText w:val="%1."/>
      <w:lvlJc w:val="left"/>
      <w:pPr>
        <w:ind w:left="398" w:hanging="181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2"/>
        <w:szCs w:val="22"/>
        <w:lang w:val="ru-RU" w:eastAsia="ru-RU" w:bidi="ru-RU"/>
      </w:rPr>
    </w:lvl>
    <w:lvl w:ilvl="1" w:tplc="06D0981A">
      <w:numFmt w:val="bullet"/>
      <w:lvlText w:val="•"/>
      <w:lvlJc w:val="left"/>
      <w:pPr>
        <w:ind w:left="1384" w:hanging="181"/>
      </w:pPr>
      <w:rPr>
        <w:rFonts w:hint="default"/>
        <w:lang w:val="ru-RU" w:eastAsia="ru-RU" w:bidi="ru-RU"/>
      </w:rPr>
    </w:lvl>
    <w:lvl w:ilvl="2" w:tplc="B53C355E">
      <w:numFmt w:val="bullet"/>
      <w:lvlText w:val="•"/>
      <w:lvlJc w:val="left"/>
      <w:pPr>
        <w:ind w:left="2369" w:hanging="181"/>
      </w:pPr>
      <w:rPr>
        <w:rFonts w:hint="default"/>
        <w:lang w:val="ru-RU" w:eastAsia="ru-RU" w:bidi="ru-RU"/>
      </w:rPr>
    </w:lvl>
    <w:lvl w:ilvl="3" w:tplc="AF2A6F62">
      <w:numFmt w:val="bullet"/>
      <w:lvlText w:val="•"/>
      <w:lvlJc w:val="left"/>
      <w:pPr>
        <w:ind w:left="3353" w:hanging="181"/>
      </w:pPr>
      <w:rPr>
        <w:rFonts w:hint="default"/>
        <w:lang w:val="ru-RU" w:eastAsia="ru-RU" w:bidi="ru-RU"/>
      </w:rPr>
    </w:lvl>
    <w:lvl w:ilvl="4" w:tplc="7D545BCA">
      <w:numFmt w:val="bullet"/>
      <w:lvlText w:val="•"/>
      <w:lvlJc w:val="left"/>
      <w:pPr>
        <w:ind w:left="4338" w:hanging="181"/>
      </w:pPr>
      <w:rPr>
        <w:rFonts w:hint="default"/>
        <w:lang w:val="ru-RU" w:eastAsia="ru-RU" w:bidi="ru-RU"/>
      </w:rPr>
    </w:lvl>
    <w:lvl w:ilvl="5" w:tplc="E95272DA">
      <w:numFmt w:val="bullet"/>
      <w:lvlText w:val="•"/>
      <w:lvlJc w:val="left"/>
      <w:pPr>
        <w:ind w:left="5323" w:hanging="181"/>
      </w:pPr>
      <w:rPr>
        <w:rFonts w:hint="default"/>
        <w:lang w:val="ru-RU" w:eastAsia="ru-RU" w:bidi="ru-RU"/>
      </w:rPr>
    </w:lvl>
    <w:lvl w:ilvl="6" w:tplc="B4EC46D6">
      <w:numFmt w:val="bullet"/>
      <w:lvlText w:val="•"/>
      <w:lvlJc w:val="left"/>
      <w:pPr>
        <w:ind w:left="6307" w:hanging="181"/>
      </w:pPr>
      <w:rPr>
        <w:rFonts w:hint="default"/>
        <w:lang w:val="ru-RU" w:eastAsia="ru-RU" w:bidi="ru-RU"/>
      </w:rPr>
    </w:lvl>
    <w:lvl w:ilvl="7" w:tplc="D2EAF64E">
      <w:numFmt w:val="bullet"/>
      <w:lvlText w:val="•"/>
      <w:lvlJc w:val="left"/>
      <w:pPr>
        <w:ind w:left="7292" w:hanging="181"/>
      </w:pPr>
      <w:rPr>
        <w:rFonts w:hint="default"/>
        <w:lang w:val="ru-RU" w:eastAsia="ru-RU" w:bidi="ru-RU"/>
      </w:rPr>
    </w:lvl>
    <w:lvl w:ilvl="8" w:tplc="C39CD23E">
      <w:numFmt w:val="bullet"/>
      <w:lvlText w:val="•"/>
      <w:lvlJc w:val="left"/>
      <w:pPr>
        <w:ind w:left="8277" w:hanging="181"/>
      </w:pPr>
      <w:rPr>
        <w:rFonts w:hint="default"/>
        <w:lang w:val="ru-RU" w:eastAsia="ru-RU" w:bidi="ru-RU"/>
      </w:rPr>
    </w:lvl>
  </w:abstractNum>
  <w:abstractNum w:abstractNumId="12" w15:restartNumberingAfterBreak="0">
    <w:nsid w:val="5A95556F"/>
    <w:multiLevelType w:val="hybridMultilevel"/>
    <w:tmpl w:val="6D802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CA45EC"/>
    <w:multiLevelType w:val="hybridMultilevel"/>
    <w:tmpl w:val="7F0EA9DA"/>
    <w:lvl w:ilvl="0" w:tplc="9BFCC2E6">
      <w:numFmt w:val="bullet"/>
      <w:lvlText w:val="-"/>
      <w:lvlJc w:val="left"/>
      <w:pPr>
        <w:ind w:left="100" w:hanging="140"/>
      </w:pPr>
      <w:rPr>
        <w:rFonts w:hint="default"/>
        <w:w w:val="99"/>
        <w:lang w:val="ru-RU" w:eastAsia="ru-RU" w:bidi="ru-RU"/>
      </w:rPr>
    </w:lvl>
    <w:lvl w:ilvl="1" w:tplc="6C660CFE">
      <w:numFmt w:val="bullet"/>
      <w:lvlText w:val="•"/>
      <w:lvlJc w:val="left"/>
      <w:pPr>
        <w:ind w:left="1158" w:hanging="140"/>
      </w:pPr>
      <w:rPr>
        <w:rFonts w:hint="default"/>
        <w:lang w:val="ru-RU" w:eastAsia="ru-RU" w:bidi="ru-RU"/>
      </w:rPr>
    </w:lvl>
    <w:lvl w:ilvl="2" w:tplc="B4B65528">
      <w:numFmt w:val="bullet"/>
      <w:lvlText w:val="•"/>
      <w:lvlJc w:val="left"/>
      <w:pPr>
        <w:ind w:left="2217" w:hanging="140"/>
      </w:pPr>
      <w:rPr>
        <w:rFonts w:hint="default"/>
        <w:lang w:val="ru-RU" w:eastAsia="ru-RU" w:bidi="ru-RU"/>
      </w:rPr>
    </w:lvl>
    <w:lvl w:ilvl="3" w:tplc="7AFEBF7A">
      <w:numFmt w:val="bullet"/>
      <w:lvlText w:val="•"/>
      <w:lvlJc w:val="left"/>
      <w:pPr>
        <w:ind w:left="3275" w:hanging="140"/>
      </w:pPr>
      <w:rPr>
        <w:rFonts w:hint="default"/>
        <w:lang w:val="ru-RU" w:eastAsia="ru-RU" w:bidi="ru-RU"/>
      </w:rPr>
    </w:lvl>
    <w:lvl w:ilvl="4" w:tplc="61880E00">
      <w:numFmt w:val="bullet"/>
      <w:lvlText w:val="•"/>
      <w:lvlJc w:val="left"/>
      <w:pPr>
        <w:ind w:left="4334" w:hanging="140"/>
      </w:pPr>
      <w:rPr>
        <w:rFonts w:hint="default"/>
        <w:lang w:val="ru-RU" w:eastAsia="ru-RU" w:bidi="ru-RU"/>
      </w:rPr>
    </w:lvl>
    <w:lvl w:ilvl="5" w:tplc="5B50926A">
      <w:numFmt w:val="bullet"/>
      <w:lvlText w:val="•"/>
      <w:lvlJc w:val="left"/>
      <w:pPr>
        <w:ind w:left="5393" w:hanging="140"/>
      </w:pPr>
      <w:rPr>
        <w:rFonts w:hint="default"/>
        <w:lang w:val="ru-RU" w:eastAsia="ru-RU" w:bidi="ru-RU"/>
      </w:rPr>
    </w:lvl>
    <w:lvl w:ilvl="6" w:tplc="5F92E272">
      <w:numFmt w:val="bullet"/>
      <w:lvlText w:val="•"/>
      <w:lvlJc w:val="left"/>
      <w:pPr>
        <w:ind w:left="6451" w:hanging="140"/>
      </w:pPr>
      <w:rPr>
        <w:rFonts w:hint="default"/>
        <w:lang w:val="ru-RU" w:eastAsia="ru-RU" w:bidi="ru-RU"/>
      </w:rPr>
    </w:lvl>
    <w:lvl w:ilvl="7" w:tplc="C8D89612">
      <w:numFmt w:val="bullet"/>
      <w:lvlText w:val="•"/>
      <w:lvlJc w:val="left"/>
      <w:pPr>
        <w:ind w:left="7510" w:hanging="140"/>
      </w:pPr>
      <w:rPr>
        <w:rFonts w:hint="default"/>
        <w:lang w:val="ru-RU" w:eastAsia="ru-RU" w:bidi="ru-RU"/>
      </w:rPr>
    </w:lvl>
    <w:lvl w:ilvl="8" w:tplc="CA0227F8">
      <w:numFmt w:val="bullet"/>
      <w:lvlText w:val="•"/>
      <w:lvlJc w:val="left"/>
      <w:pPr>
        <w:ind w:left="8569" w:hanging="140"/>
      </w:pPr>
      <w:rPr>
        <w:rFonts w:hint="default"/>
        <w:lang w:val="ru-RU" w:eastAsia="ru-RU" w:bidi="ru-RU"/>
      </w:rPr>
    </w:lvl>
  </w:abstractNum>
  <w:abstractNum w:abstractNumId="14" w15:restartNumberingAfterBreak="0">
    <w:nsid w:val="5E1E7ABC"/>
    <w:multiLevelType w:val="multilevel"/>
    <w:tmpl w:val="B914A320"/>
    <w:lvl w:ilvl="0">
      <w:start w:val="1"/>
      <w:numFmt w:val="decimal"/>
      <w:lvlText w:val="%1"/>
      <w:lvlJc w:val="left"/>
      <w:pPr>
        <w:ind w:left="100" w:hanging="36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361"/>
      </w:pPr>
      <w:rPr>
        <w:rFonts w:ascii="Times New Roman" w:eastAsia="Times New Roman" w:hAnsi="Times New Roman" w:cs="Times New Roman" w:hint="default"/>
        <w:color w:val="212121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217" w:hanging="36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75" w:hanging="3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34" w:hanging="3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93" w:hanging="3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51" w:hanging="3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10" w:hanging="3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69" w:hanging="361"/>
      </w:pPr>
      <w:rPr>
        <w:rFonts w:hint="default"/>
        <w:lang w:val="ru-RU" w:eastAsia="ru-RU" w:bidi="ru-RU"/>
      </w:rPr>
    </w:lvl>
  </w:abstractNum>
  <w:abstractNum w:abstractNumId="15" w15:restartNumberingAfterBreak="0">
    <w:nsid w:val="651700A6"/>
    <w:multiLevelType w:val="hybridMultilevel"/>
    <w:tmpl w:val="381CE0D8"/>
    <w:lvl w:ilvl="0" w:tplc="A582F1A6">
      <w:start w:val="5"/>
      <w:numFmt w:val="decimal"/>
      <w:lvlText w:val="%1."/>
      <w:lvlJc w:val="left"/>
      <w:pPr>
        <w:ind w:left="8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7" w:hanging="360"/>
      </w:pPr>
    </w:lvl>
    <w:lvl w:ilvl="2" w:tplc="0419001B" w:tentative="1">
      <w:start w:val="1"/>
      <w:numFmt w:val="lowerRoman"/>
      <w:lvlText w:val="%3."/>
      <w:lvlJc w:val="right"/>
      <w:pPr>
        <w:ind w:left="2327" w:hanging="180"/>
      </w:pPr>
    </w:lvl>
    <w:lvl w:ilvl="3" w:tplc="0419000F" w:tentative="1">
      <w:start w:val="1"/>
      <w:numFmt w:val="decimal"/>
      <w:lvlText w:val="%4."/>
      <w:lvlJc w:val="left"/>
      <w:pPr>
        <w:ind w:left="3047" w:hanging="360"/>
      </w:pPr>
    </w:lvl>
    <w:lvl w:ilvl="4" w:tplc="04190019" w:tentative="1">
      <w:start w:val="1"/>
      <w:numFmt w:val="lowerLetter"/>
      <w:lvlText w:val="%5."/>
      <w:lvlJc w:val="left"/>
      <w:pPr>
        <w:ind w:left="3767" w:hanging="360"/>
      </w:pPr>
    </w:lvl>
    <w:lvl w:ilvl="5" w:tplc="0419001B" w:tentative="1">
      <w:start w:val="1"/>
      <w:numFmt w:val="lowerRoman"/>
      <w:lvlText w:val="%6."/>
      <w:lvlJc w:val="right"/>
      <w:pPr>
        <w:ind w:left="4487" w:hanging="180"/>
      </w:pPr>
    </w:lvl>
    <w:lvl w:ilvl="6" w:tplc="0419000F" w:tentative="1">
      <w:start w:val="1"/>
      <w:numFmt w:val="decimal"/>
      <w:lvlText w:val="%7."/>
      <w:lvlJc w:val="left"/>
      <w:pPr>
        <w:ind w:left="5207" w:hanging="360"/>
      </w:pPr>
    </w:lvl>
    <w:lvl w:ilvl="7" w:tplc="04190019" w:tentative="1">
      <w:start w:val="1"/>
      <w:numFmt w:val="lowerLetter"/>
      <w:lvlText w:val="%8."/>
      <w:lvlJc w:val="left"/>
      <w:pPr>
        <w:ind w:left="5927" w:hanging="360"/>
      </w:pPr>
    </w:lvl>
    <w:lvl w:ilvl="8" w:tplc="041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16" w15:restartNumberingAfterBreak="0">
    <w:nsid w:val="65D4510F"/>
    <w:multiLevelType w:val="hybridMultilevel"/>
    <w:tmpl w:val="74E29EF8"/>
    <w:lvl w:ilvl="0" w:tplc="0F5CA6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560379"/>
    <w:multiLevelType w:val="multilevel"/>
    <w:tmpl w:val="C2CC85E8"/>
    <w:lvl w:ilvl="0">
      <w:start w:val="120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150"/>
      <w:numFmt w:val="decimal"/>
      <w:lvlText w:val="%1-%2"/>
      <w:lvlJc w:val="left"/>
      <w:pPr>
        <w:ind w:left="975" w:hanging="9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1BE4CD1"/>
    <w:multiLevelType w:val="hybridMultilevel"/>
    <w:tmpl w:val="05D64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1A6A8B"/>
    <w:multiLevelType w:val="multilevel"/>
    <w:tmpl w:val="9F925274"/>
    <w:lvl w:ilvl="0">
      <w:start w:val="2"/>
      <w:numFmt w:val="decimal"/>
      <w:lvlText w:val="%1"/>
      <w:lvlJc w:val="left"/>
      <w:pPr>
        <w:ind w:left="461" w:hanging="36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61" w:hanging="361"/>
      </w:pPr>
      <w:rPr>
        <w:rFonts w:ascii="Times New Roman" w:eastAsia="Times New Roman" w:hAnsi="Times New Roman" w:cs="Times New Roman" w:hint="default"/>
        <w:color w:val="212121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820" w:hanging="36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3">
      <w:start w:val="3"/>
      <w:numFmt w:val="decimal"/>
      <w:lvlText w:val="%4."/>
      <w:lvlJc w:val="left"/>
      <w:pPr>
        <w:ind w:left="2856" w:hanging="361"/>
        <w:jc w:val="right"/>
      </w:pPr>
      <w:rPr>
        <w:rFonts w:hint="default"/>
        <w:b/>
        <w:bCs/>
        <w:spacing w:val="-4"/>
        <w:w w:val="100"/>
        <w:lang w:val="ru-RU" w:eastAsia="ru-RU" w:bidi="ru-RU"/>
      </w:rPr>
    </w:lvl>
    <w:lvl w:ilvl="4">
      <w:numFmt w:val="bullet"/>
      <w:lvlText w:val="•"/>
      <w:lvlJc w:val="left"/>
      <w:pPr>
        <w:ind w:left="4816" w:hanging="3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94" w:hanging="3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73" w:hanging="3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51" w:hanging="3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9" w:hanging="361"/>
      </w:pPr>
      <w:rPr>
        <w:rFonts w:hint="default"/>
        <w:lang w:val="ru-RU" w:eastAsia="ru-RU" w:bidi="ru-RU"/>
      </w:rPr>
    </w:lvl>
  </w:abstractNum>
  <w:num w:numId="1">
    <w:abstractNumId w:val="7"/>
  </w:num>
  <w:num w:numId="2">
    <w:abstractNumId w:val="19"/>
  </w:num>
  <w:num w:numId="3">
    <w:abstractNumId w:val="14"/>
  </w:num>
  <w:num w:numId="4">
    <w:abstractNumId w:val="4"/>
  </w:num>
  <w:num w:numId="5">
    <w:abstractNumId w:val="3"/>
  </w:num>
  <w:num w:numId="6">
    <w:abstractNumId w:val="13"/>
  </w:num>
  <w:num w:numId="7">
    <w:abstractNumId w:val="16"/>
  </w:num>
  <w:num w:numId="8">
    <w:abstractNumId w:val="11"/>
  </w:num>
  <w:num w:numId="9">
    <w:abstractNumId w:val="5"/>
  </w:num>
  <w:num w:numId="10">
    <w:abstractNumId w:val="12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8"/>
  </w:num>
  <w:num w:numId="14">
    <w:abstractNumId w:val="9"/>
  </w:num>
  <w:num w:numId="15">
    <w:abstractNumId w:val="18"/>
  </w:num>
  <w:num w:numId="16">
    <w:abstractNumId w:val="17"/>
  </w:num>
  <w:num w:numId="17">
    <w:abstractNumId w:val="15"/>
  </w:num>
  <w:num w:numId="18">
    <w:abstractNumId w:val="0"/>
  </w:num>
  <w:num w:numId="19">
    <w:abstractNumId w:val="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66908"/>
    <w:rsid w:val="000240D3"/>
    <w:rsid w:val="0002554A"/>
    <w:rsid w:val="000D3327"/>
    <w:rsid w:val="000D49B6"/>
    <w:rsid w:val="000E4708"/>
    <w:rsid w:val="000F62E9"/>
    <w:rsid w:val="00101312"/>
    <w:rsid w:val="001111EB"/>
    <w:rsid w:val="00132722"/>
    <w:rsid w:val="00153314"/>
    <w:rsid w:val="00196386"/>
    <w:rsid w:val="001D03F8"/>
    <w:rsid w:val="001D7A12"/>
    <w:rsid w:val="001D7C1F"/>
    <w:rsid w:val="00206459"/>
    <w:rsid w:val="00212D0C"/>
    <w:rsid w:val="002151B7"/>
    <w:rsid w:val="002B33F8"/>
    <w:rsid w:val="002C6764"/>
    <w:rsid w:val="002F0994"/>
    <w:rsid w:val="002F3C4E"/>
    <w:rsid w:val="003033A7"/>
    <w:rsid w:val="00334E8D"/>
    <w:rsid w:val="003402AF"/>
    <w:rsid w:val="00342F92"/>
    <w:rsid w:val="003663EC"/>
    <w:rsid w:val="003E709E"/>
    <w:rsid w:val="003E73F3"/>
    <w:rsid w:val="004136EF"/>
    <w:rsid w:val="004D09C2"/>
    <w:rsid w:val="005014F2"/>
    <w:rsid w:val="00554195"/>
    <w:rsid w:val="00556BAC"/>
    <w:rsid w:val="00586FD6"/>
    <w:rsid w:val="005E0E4F"/>
    <w:rsid w:val="005F50D3"/>
    <w:rsid w:val="00642FE1"/>
    <w:rsid w:val="0068047D"/>
    <w:rsid w:val="00694CB4"/>
    <w:rsid w:val="00753142"/>
    <w:rsid w:val="00756866"/>
    <w:rsid w:val="007C7533"/>
    <w:rsid w:val="007C7C21"/>
    <w:rsid w:val="007D34C5"/>
    <w:rsid w:val="00855875"/>
    <w:rsid w:val="008673F3"/>
    <w:rsid w:val="008A1DEB"/>
    <w:rsid w:val="009058AA"/>
    <w:rsid w:val="00915D00"/>
    <w:rsid w:val="00943F96"/>
    <w:rsid w:val="009A1A6E"/>
    <w:rsid w:val="009A3614"/>
    <w:rsid w:val="009B4C83"/>
    <w:rsid w:val="00A00E27"/>
    <w:rsid w:val="00A124F0"/>
    <w:rsid w:val="00A25BA8"/>
    <w:rsid w:val="00A34FC5"/>
    <w:rsid w:val="00A85ACD"/>
    <w:rsid w:val="00B044A6"/>
    <w:rsid w:val="00B4501A"/>
    <w:rsid w:val="00B47621"/>
    <w:rsid w:val="00BA6138"/>
    <w:rsid w:val="00C14FCB"/>
    <w:rsid w:val="00C31729"/>
    <w:rsid w:val="00CD2FF3"/>
    <w:rsid w:val="00CD6685"/>
    <w:rsid w:val="00D66908"/>
    <w:rsid w:val="00D91280"/>
    <w:rsid w:val="00DD46EF"/>
    <w:rsid w:val="00DD6855"/>
    <w:rsid w:val="00DE6FE0"/>
    <w:rsid w:val="00DF6193"/>
    <w:rsid w:val="00E06034"/>
    <w:rsid w:val="00E140B4"/>
    <w:rsid w:val="00E149D5"/>
    <w:rsid w:val="00E41CD5"/>
    <w:rsid w:val="00E5187C"/>
    <w:rsid w:val="00E52717"/>
    <w:rsid w:val="00E94E58"/>
    <w:rsid w:val="00EA243C"/>
    <w:rsid w:val="00EB4B90"/>
    <w:rsid w:val="00EF0B36"/>
    <w:rsid w:val="00F35B49"/>
    <w:rsid w:val="00F72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0F8C3E44-F7B4-406E-A324-B45B3A302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86FD6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rsid w:val="00586FD6"/>
    <w:pPr>
      <w:ind w:left="10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A85A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E73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3E73F3"/>
    <w:pPr>
      <w:keepNext/>
      <w:widowControl/>
      <w:numPr>
        <w:ilvl w:val="3"/>
        <w:numId w:val="1"/>
      </w:numPr>
      <w:autoSpaceDE/>
      <w:autoSpaceDN/>
      <w:ind w:left="7200" w:firstLine="0"/>
      <w:jc w:val="both"/>
      <w:outlineLvl w:val="3"/>
    </w:pPr>
    <w:rPr>
      <w:sz w:val="24"/>
      <w:szCs w:val="20"/>
      <w:lang w:eastAsia="zh-CN" w:bidi="hi-IN"/>
    </w:rPr>
  </w:style>
  <w:style w:type="paragraph" w:styleId="5">
    <w:name w:val="heading 5"/>
    <w:basedOn w:val="a"/>
    <w:next w:val="a"/>
    <w:link w:val="50"/>
    <w:qFormat/>
    <w:rsid w:val="003E73F3"/>
    <w:pPr>
      <w:keepNext/>
      <w:widowControl/>
      <w:numPr>
        <w:ilvl w:val="4"/>
        <w:numId w:val="1"/>
      </w:numPr>
      <w:autoSpaceDE/>
      <w:autoSpaceDN/>
      <w:jc w:val="center"/>
      <w:outlineLvl w:val="4"/>
    </w:pPr>
    <w:rPr>
      <w:b/>
      <w:szCs w:val="20"/>
      <w:lang w:eastAsia="zh-CN" w:bidi="hi-IN"/>
    </w:rPr>
  </w:style>
  <w:style w:type="paragraph" w:styleId="6">
    <w:name w:val="heading 6"/>
    <w:basedOn w:val="a"/>
    <w:next w:val="a"/>
    <w:link w:val="60"/>
    <w:qFormat/>
    <w:rsid w:val="003E73F3"/>
    <w:pPr>
      <w:keepNext/>
      <w:widowControl/>
      <w:numPr>
        <w:ilvl w:val="5"/>
        <w:numId w:val="1"/>
      </w:numPr>
      <w:autoSpaceDE/>
      <w:autoSpaceDN/>
      <w:jc w:val="center"/>
      <w:outlineLvl w:val="5"/>
    </w:pPr>
    <w:rPr>
      <w:b/>
      <w:sz w:val="18"/>
      <w:szCs w:val="20"/>
      <w:lang w:eastAsia="zh-CN" w:bidi="hi-IN"/>
    </w:rPr>
  </w:style>
  <w:style w:type="paragraph" w:styleId="7">
    <w:name w:val="heading 7"/>
    <w:basedOn w:val="a"/>
    <w:next w:val="a"/>
    <w:link w:val="70"/>
    <w:qFormat/>
    <w:rsid w:val="003E73F3"/>
    <w:pPr>
      <w:keepNext/>
      <w:widowControl/>
      <w:numPr>
        <w:ilvl w:val="6"/>
        <w:numId w:val="1"/>
      </w:numPr>
      <w:autoSpaceDE/>
      <w:autoSpaceDN/>
      <w:jc w:val="center"/>
      <w:outlineLvl w:val="6"/>
    </w:pPr>
    <w:rPr>
      <w:b/>
      <w:sz w:val="20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6F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586FD6"/>
    <w:pPr>
      <w:ind w:left="100"/>
    </w:pPr>
    <w:rPr>
      <w:sz w:val="24"/>
      <w:szCs w:val="24"/>
    </w:rPr>
  </w:style>
  <w:style w:type="paragraph" w:styleId="a5">
    <w:name w:val="List Paragraph"/>
    <w:basedOn w:val="a"/>
    <w:uiPriority w:val="1"/>
    <w:qFormat/>
    <w:rsid w:val="00586FD6"/>
    <w:pPr>
      <w:ind w:left="100" w:hanging="361"/>
    </w:pPr>
  </w:style>
  <w:style w:type="paragraph" w:customStyle="1" w:styleId="TableParagraph">
    <w:name w:val="Table Paragraph"/>
    <w:basedOn w:val="a"/>
    <w:uiPriority w:val="1"/>
    <w:qFormat/>
    <w:rsid w:val="00586FD6"/>
  </w:style>
  <w:style w:type="paragraph" w:styleId="a6">
    <w:name w:val="header"/>
    <w:basedOn w:val="a"/>
    <w:link w:val="a7"/>
    <w:uiPriority w:val="99"/>
    <w:unhideWhenUsed/>
    <w:rsid w:val="005E0E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0E4F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5E0E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0E4F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Normal (Web)"/>
    <w:basedOn w:val="a"/>
    <w:uiPriority w:val="99"/>
    <w:semiHidden/>
    <w:unhideWhenUsed/>
    <w:rsid w:val="005E0E4F"/>
    <w:rPr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E140B4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A85A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 w:bidi="ru-RU"/>
    </w:rPr>
  </w:style>
  <w:style w:type="character" w:customStyle="1" w:styleId="a4">
    <w:name w:val="Основной текст Знак"/>
    <w:basedOn w:val="a0"/>
    <w:link w:val="a3"/>
    <w:rsid w:val="002151B7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character" w:styleId="ac">
    <w:name w:val="annotation reference"/>
    <w:basedOn w:val="a0"/>
    <w:uiPriority w:val="99"/>
    <w:semiHidden/>
    <w:unhideWhenUsed/>
    <w:rsid w:val="009A361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A361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A3614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A361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A3614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  <w:style w:type="paragraph" w:styleId="af1">
    <w:name w:val="Balloon Text"/>
    <w:basedOn w:val="a"/>
    <w:link w:val="af2"/>
    <w:uiPriority w:val="99"/>
    <w:semiHidden/>
    <w:unhideWhenUsed/>
    <w:rsid w:val="009A361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9A3614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customStyle="1" w:styleId="30">
    <w:name w:val="Заголовок 3 Знак"/>
    <w:basedOn w:val="a0"/>
    <w:link w:val="3"/>
    <w:rsid w:val="003E73F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 w:bidi="ru-RU"/>
    </w:rPr>
  </w:style>
  <w:style w:type="character" w:customStyle="1" w:styleId="40">
    <w:name w:val="Заголовок 4 Знак"/>
    <w:basedOn w:val="a0"/>
    <w:link w:val="4"/>
    <w:rsid w:val="003E73F3"/>
    <w:rPr>
      <w:rFonts w:ascii="Times New Roman" w:eastAsia="Times New Roman" w:hAnsi="Times New Roman" w:cs="Times New Roman"/>
      <w:sz w:val="24"/>
      <w:szCs w:val="20"/>
      <w:lang w:val="ru-RU" w:eastAsia="zh-CN" w:bidi="hi-IN"/>
    </w:rPr>
  </w:style>
  <w:style w:type="character" w:customStyle="1" w:styleId="50">
    <w:name w:val="Заголовок 5 Знак"/>
    <w:basedOn w:val="a0"/>
    <w:link w:val="5"/>
    <w:rsid w:val="003E73F3"/>
    <w:rPr>
      <w:rFonts w:ascii="Times New Roman" w:eastAsia="Times New Roman" w:hAnsi="Times New Roman" w:cs="Times New Roman"/>
      <w:b/>
      <w:szCs w:val="20"/>
      <w:lang w:val="ru-RU" w:eastAsia="zh-CN" w:bidi="hi-IN"/>
    </w:rPr>
  </w:style>
  <w:style w:type="character" w:customStyle="1" w:styleId="60">
    <w:name w:val="Заголовок 6 Знак"/>
    <w:basedOn w:val="a0"/>
    <w:link w:val="6"/>
    <w:rsid w:val="003E73F3"/>
    <w:rPr>
      <w:rFonts w:ascii="Times New Roman" w:eastAsia="Times New Roman" w:hAnsi="Times New Roman" w:cs="Times New Roman"/>
      <w:b/>
      <w:sz w:val="18"/>
      <w:szCs w:val="20"/>
      <w:lang w:val="ru-RU" w:eastAsia="zh-CN" w:bidi="hi-IN"/>
    </w:rPr>
  </w:style>
  <w:style w:type="character" w:customStyle="1" w:styleId="70">
    <w:name w:val="Заголовок 7 Знак"/>
    <w:basedOn w:val="a0"/>
    <w:link w:val="7"/>
    <w:rsid w:val="003E73F3"/>
    <w:rPr>
      <w:rFonts w:ascii="Times New Roman" w:eastAsia="Times New Roman" w:hAnsi="Times New Roman" w:cs="Times New Roman"/>
      <w:b/>
      <w:sz w:val="20"/>
      <w:szCs w:val="20"/>
      <w:lang w:val="ru-RU" w:eastAsia="zh-CN" w:bidi="hi-IN"/>
    </w:rPr>
  </w:style>
  <w:style w:type="numbering" w:customStyle="1" w:styleId="11">
    <w:name w:val="Нет списка1"/>
    <w:next w:val="a2"/>
    <w:uiPriority w:val="99"/>
    <w:semiHidden/>
    <w:unhideWhenUsed/>
    <w:rsid w:val="003E73F3"/>
  </w:style>
  <w:style w:type="character" w:customStyle="1" w:styleId="10">
    <w:name w:val="Заголовок 1 Знак"/>
    <w:basedOn w:val="a0"/>
    <w:link w:val="1"/>
    <w:rsid w:val="003E73F3"/>
    <w:rPr>
      <w:rFonts w:ascii="Times New Roman" w:eastAsia="Times New Roman" w:hAnsi="Times New Roman" w:cs="Times New Roman"/>
      <w:b/>
      <w:bCs/>
      <w:sz w:val="24"/>
      <w:szCs w:val="24"/>
      <w:lang w:val="ru-RU" w:eastAsia="ru-RU" w:bidi="ru-RU"/>
    </w:rPr>
  </w:style>
  <w:style w:type="character" w:customStyle="1" w:styleId="WW8Num1z0">
    <w:name w:val="WW8Num1z0"/>
    <w:rsid w:val="003E73F3"/>
    <w:rPr>
      <w:rFonts w:hint="default"/>
    </w:rPr>
  </w:style>
  <w:style w:type="character" w:customStyle="1" w:styleId="WW8Num2z0">
    <w:name w:val="WW8Num2z0"/>
    <w:rsid w:val="003E73F3"/>
    <w:rPr>
      <w:rFonts w:hint="default"/>
    </w:rPr>
  </w:style>
  <w:style w:type="character" w:customStyle="1" w:styleId="WW8Num3z0">
    <w:name w:val="WW8Num3z0"/>
    <w:rsid w:val="003E73F3"/>
  </w:style>
  <w:style w:type="character" w:customStyle="1" w:styleId="WW8Num4z0">
    <w:name w:val="WW8Num4z0"/>
    <w:rsid w:val="003E73F3"/>
    <w:rPr>
      <w:rFonts w:hint="default"/>
      <w:sz w:val="24"/>
    </w:rPr>
  </w:style>
  <w:style w:type="character" w:customStyle="1" w:styleId="WW8Num5z0">
    <w:name w:val="WW8Num5z0"/>
    <w:rsid w:val="003E73F3"/>
    <w:rPr>
      <w:rFonts w:hint="default"/>
    </w:rPr>
  </w:style>
  <w:style w:type="character" w:customStyle="1" w:styleId="WW8Num6z0">
    <w:name w:val="WW8Num6z0"/>
    <w:rsid w:val="003E73F3"/>
    <w:rPr>
      <w:rFonts w:hint="default"/>
      <w:sz w:val="32"/>
    </w:rPr>
  </w:style>
  <w:style w:type="character" w:customStyle="1" w:styleId="WW8Num7z0">
    <w:name w:val="WW8Num7z0"/>
    <w:rsid w:val="003E73F3"/>
    <w:rPr>
      <w:rFonts w:hint="default"/>
    </w:rPr>
  </w:style>
  <w:style w:type="character" w:customStyle="1" w:styleId="WW8Num8z0">
    <w:name w:val="WW8Num8z0"/>
    <w:rsid w:val="003E73F3"/>
    <w:rPr>
      <w:rFonts w:hint="default"/>
    </w:rPr>
  </w:style>
  <w:style w:type="character" w:customStyle="1" w:styleId="WW8Num9z0">
    <w:name w:val="WW8Num9z0"/>
    <w:rsid w:val="003E73F3"/>
  </w:style>
  <w:style w:type="character" w:customStyle="1" w:styleId="WW8Num10z0">
    <w:name w:val="WW8Num10z0"/>
    <w:rsid w:val="003E73F3"/>
    <w:rPr>
      <w:rFonts w:hint="default"/>
    </w:rPr>
  </w:style>
  <w:style w:type="character" w:customStyle="1" w:styleId="WW8Num11z0">
    <w:name w:val="WW8Num11z0"/>
    <w:rsid w:val="003E73F3"/>
    <w:rPr>
      <w:rFonts w:hint="default"/>
    </w:rPr>
  </w:style>
  <w:style w:type="character" w:customStyle="1" w:styleId="WW8Num12z0">
    <w:name w:val="WW8Num12z0"/>
    <w:rsid w:val="003E73F3"/>
    <w:rPr>
      <w:rFonts w:hint="default"/>
    </w:rPr>
  </w:style>
  <w:style w:type="character" w:customStyle="1" w:styleId="WW8Num13z0">
    <w:name w:val="WW8Num13z0"/>
    <w:rsid w:val="003E73F3"/>
  </w:style>
  <w:style w:type="character" w:customStyle="1" w:styleId="12">
    <w:name w:val="Основной шрифт абзаца1"/>
    <w:rsid w:val="003E73F3"/>
  </w:style>
  <w:style w:type="paragraph" w:customStyle="1" w:styleId="af3">
    <w:name w:val="Заголовок"/>
    <w:basedOn w:val="a"/>
    <w:next w:val="a3"/>
    <w:rsid w:val="003E73F3"/>
    <w:pPr>
      <w:keepNext/>
      <w:widowControl/>
      <w:autoSpaceDE/>
      <w:autoSpaceDN/>
      <w:spacing w:before="240" w:after="120"/>
    </w:pPr>
    <w:rPr>
      <w:rFonts w:ascii="Liberation Sans" w:eastAsia="Microsoft YaHei" w:hAnsi="Liberation Sans" w:cs="Arial"/>
      <w:sz w:val="28"/>
      <w:szCs w:val="28"/>
      <w:lang w:eastAsia="zh-CN" w:bidi="hi-IN"/>
    </w:rPr>
  </w:style>
  <w:style w:type="paragraph" w:styleId="af4">
    <w:name w:val="List"/>
    <w:basedOn w:val="a3"/>
    <w:rsid w:val="003E73F3"/>
    <w:pPr>
      <w:widowControl/>
      <w:autoSpaceDE/>
      <w:autoSpaceDN/>
      <w:ind w:left="0"/>
      <w:jc w:val="both"/>
    </w:pPr>
    <w:rPr>
      <w:rFonts w:cs="Arial"/>
      <w:szCs w:val="20"/>
      <w:lang w:eastAsia="zh-CN" w:bidi="hi-IN"/>
    </w:rPr>
  </w:style>
  <w:style w:type="paragraph" w:styleId="af5">
    <w:name w:val="caption"/>
    <w:basedOn w:val="a"/>
    <w:qFormat/>
    <w:rsid w:val="003E73F3"/>
    <w:pPr>
      <w:widowControl/>
      <w:suppressLineNumbers/>
      <w:autoSpaceDE/>
      <w:autoSpaceDN/>
      <w:spacing w:before="120" w:after="120"/>
    </w:pPr>
    <w:rPr>
      <w:rFonts w:cs="Arial"/>
      <w:i/>
      <w:iCs/>
      <w:sz w:val="24"/>
      <w:szCs w:val="24"/>
      <w:lang w:eastAsia="zh-CN" w:bidi="hi-IN"/>
    </w:rPr>
  </w:style>
  <w:style w:type="paragraph" w:customStyle="1" w:styleId="13">
    <w:name w:val="Указатель1"/>
    <w:basedOn w:val="a"/>
    <w:rsid w:val="003E73F3"/>
    <w:pPr>
      <w:widowControl/>
      <w:suppressLineNumbers/>
      <w:autoSpaceDE/>
      <w:autoSpaceDN/>
    </w:pPr>
    <w:rPr>
      <w:rFonts w:cs="Arial"/>
      <w:sz w:val="20"/>
      <w:szCs w:val="20"/>
      <w:lang w:eastAsia="zh-CN" w:bidi="hi-IN"/>
    </w:rPr>
  </w:style>
  <w:style w:type="paragraph" w:customStyle="1" w:styleId="31">
    <w:name w:val="Основной текст 31"/>
    <w:basedOn w:val="a"/>
    <w:rsid w:val="003E73F3"/>
    <w:pPr>
      <w:widowControl/>
      <w:autoSpaceDE/>
      <w:autoSpaceDN/>
      <w:jc w:val="center"/>
    </w:pPr>
    <w:rPr>
      <w:b/>
      <w:sz w:val="18"/>
      <w:szCs w:val="20"/>
      <w:lang w:eastAsia="zh-CN" w:bidi="hi-IN"/>
    </w:rPr>
  </w:style>
  <w:style w:type="paragraph" w:customStyle="1" w:styleId="14">
    <w:name w:val="Схема документа1"/>
    <w:basedOn w:val="a"/>
    <w:rsid w:val="003E73F3"/>
    <w:pPr>
      <w:widowControl/>
      <w:shd w:val="clear" w:color="auto" w:fill="000080"/>
      <w:autoSpaceDE/>
      <w:autoSpaceDN/>
    </w:pPr>
    <w:rPr>
      <w:rFonts w:ascii="Tahoma" w:hAnsi="Tahoma" w:cs="Tahoma"/>
      <w:sz w:val="20"/>
      <w:szCs w:val="20"/>
      <w:lang w:eastAsia="zh-CN" w:bidi="hi-IN"/>
    </w:rPr>
  </w:style>
  <w:style w:type="paragraph" w:customStyle="1" w:styleId="21">
    <w:name w:val="Основной текст 21"/>
    <w:basedOn w:val="a"/>
    <w:rsid w:val="003E73F3"/>
    <w:pPr>
      <w:widowControl/>
      <w:autoSpaceDE/>
      <w:autoSpaceDN/>
      <w:jc w:val="center"/>
    </w:pPr>
    <w:rPr>
      <w:sz w:val="20"/>
      <w:szCs w:val="20"/>
      <w:lang w:eastAsia="zh-CN" w:bidi="hi-IN"/>
    </w:rPr>
  </w:style>
  <w:style w:type="paragraph" w:customStyle="1" w:styleId="af6">
    <w:name w:val="Содержимое таблицы"/>
    <w:basedOn w:val="a"/>
    <w:rsid w:val="003E73F3"/>
    <w:pPr>
      <w:widowControl/>
      <w:suppressLineNumbers/>
      <w:autoSpaceDE/>
      <w:autoSpaceDN/>
    </w:pPr>
    <w:rPr>
      <w:sz w:val="20"/>
      <w:szCs w:val="20"/>
      <w:lang w:eastAsia="zh-CN" w:bidi="hi-IN"/>
    </w:rPr>
  </w:style>
  <w:style w:type="paragraph" w:customStyle="1" w:styleId="af7">
    <w:name w:val="Заголовок таблицы"/>
    <w:basedOn w:val="af6"/>
    <w:rsid w:val="003E73F3"/>
    <w:pPr>
      <w:jc w:val="center"/>
    </w:pPr>
    <w:rPr>
      <w:b/>
      <w:bCs/>
    </w:rPr>
  </w:style>
  <w:style w:type="paragraph" w:customStyle="1" w:styleId="af8">
    <w:name w:val="Содержимое врезки"/>
    <w:basedOn w:val="a"/>
    <w:rsid w:val="003E73F3"/>
    <w:pPr>
      <w:widowControl/>
      <w:autoSpaceDE/>
      <w:autoSpaceDN/>
    </w:pPr>
    <w:rPr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3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4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45662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atalya.carataewa@yandex.ru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10</Pages>
  <Words>2907</Words>
  <Characters>16573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дом</cp:lastModifiedBy>
  <cp:revision>44</cp:revision>
  <dcterms:created xsi:type="dcterms:W3CDTF">2020-04-22T13:50:00Z</dcterms:created>
  <dcterms:modified xsi:type="dcterms:W3CDTF">2023-01-12T13:04:00Z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2020-04-21T00:00:00Z</vt:filetime>
  </property>
</Properties>
</file>